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400"/>
        <w:gridCol w:w="5400"/>
      </w:tblGrid>
      <w:tr w:rsidR="00856C35" w:rsidRPr="00C25921" w14:paraId="658EBF91" w14:textId="77777777" w:rsidTr="00C25921">
        <w:trPr>
          <w:cnfStyle w:val="100000000000" w:firstRow="1" w:lastRow="0" w:firstColumn="0" w:lastColumn="0" w:oddVBand="0" w:evenVBand="0" w:oddHBand="0" w:evenHBand="0" w:firstRowFirstColumn="0" w:firstRowLastColumn="0" w:lastRowFirstColumn="0" w:lastRowLastColumn="0"/>
        </w:trPr>
        <w:tc>
          <w:tcPr>
            <w:tcW w:w="5040" w:type="dxa"/>
          </w:tcPr>
          <w:p w14:paraId="6A0A9367" w14:textId="2E7DBE1E" w:rsidR="00856C35" w:rsidRDefault="006778B4" w:rsidP="00856C35">
            <w:r>
              <w:rPr>
                <w:noProof/>
              </w:rPr>
              <mc:AlternateContent>
                <mc:Choice Requires="wps">
                  <w:drawing>
                    <wp:anchor distT="0" distB="0" distL="114300" distR="114300" simplePos="0" relativeHeight="251660288" behindDoc="0" locked="0" layoutInCell="1" allowOverlap="1" wp14:anchorId="74FA5519" wp14:editId="2ED42B68">
                      <wp:simplePos x="0" y="0"/>
                      <wp:positionH relativeFrom="margin">
                        <wp:posOffset>1612265</wp:posOffset>
                      </wp:positionH>
                      <wp:positionV relativeFrom="paragraph">
                        <wp:posOffset>38735</wp:posOffset>
                      </wp:positionV>
                      <wp:extent cx="1828800" cy="1828800"/>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C0FF49" w14:textId="3EF18C5E" w:rsidR="00C25921" w:rsidRPr="00C25921" w:rsidRDefault="00C25921" w:rsidP="00C25921">
                                  <w:pPr>
                                    <w:pStyle w:val="Heading1"/>
                                    <w:jc w:val="center"/>
                                    <w:rPr>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921">
                                    <w:rPr>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ACS- Affordable</w:t>
                                  </w:r>
                                  <w:r>
                                    <w:rPr>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Cleaning Services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FA5519" id="_x0000_t202" coordsize="21600,21600" o:spt="202" path="m,l,21600r21600,l21600,xe">
                      <v:stroke joinstyle="miter"/>
                      <v:path gradientshapeok="t" o:connecttype="rect"/>
                    </v:shapetype>
                    <v:shape id="Text Box 2" o:spid="_x0000_s1026" type="#_x0000_t202" style="position:absolute;margin-left:126.95pt;margin-top:3.0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" filled="f" stroked="f">
                      <v:textbox style="mso-fit-shape-to-text:t">
                        <w:txbxContent>
                          <w:p w14:paraId="12C0FF49" w14:textId="3EF18C5E" w:rsidR="00C25921" w:rsidRPr="00C25921" w:rsidRDefault="00C25921" w:rsidP="00C25921">
                            <w:pPr>
                              <w:pStyle w:val="Heading1"/>
                              <w:jc w:val="center"/>
                              <w:rPr>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921">
                              <w:rPr>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ACS- Affordable</w:t>
                            </w:r>
                            <w:r>
                              <w:rPr>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Cleaning Services</w:t>
                            </w:r>
                          </w:p>
                        </w:txbxContent>
                      </v:textbox>
                      <w10:wrap anchorx="margin"/>
                    </v:shape>
                  </w:pict>
                </mc:Fallback>
              </mc:AlternateContent>
            </w:r>
          </w:p>
        </w:tc>
        <w:tc>
          <w:tcPr>
            <w:tcW w:w="5040" w:type="dxa"/>
          </w:tcPr>
          <w:p w14:paraId="32C5B3C8" w14:textId="02450FDA" w:rsidR="00856C35" w:rsidRPr="00C25921" w:rsidRDefault="00856C35" w:rsidP="00856C35">
            <w:pPr>
              <w:pStyle w:val="CompanyName"/>
              <w:rPr>
                <w:sz w:val="30"/>
                <w:szCs w:val="30"/>
              </w:rPr>
            </w:pPr>
          </w:p>
        </w:tc>
      </w:tr>
    </w:tbl>
    <w:p w14:paraId="32A8130A" w14:textId="49F97537" w:rsidR="00C25921" w:rsidRDefault="006778B4" w:rsidP="00C25921">
      <w:pPr>
        <w:pStyle w:val="Heading1"/>
      </w:pPr>
      <w:r>
        <w:rPr>
          <w:noProof/>
        </w:rPr>
        <mc:AlternateContent>
          <mc:Choice Requires="wps">
            <w:drawing>
              <wp:anchor distT="0" distB="0" distL="114300" distR="114300" simplePos="0" relativeHeight="251662336" behindDoc="0" locked="0" layoutInCell="1" allowOverlap="1" wp14:anchorId="66A7B40D" wp14:editId="53A05C66">
                <wp:simplePos x="0" y="0"/>
                <wp:positionH relativeFrom="margin">
                  <wp:align>center</wp:align>
                </wp:positionH>
                <wp:positionV relativeFrom="paragraph">
                  <wp:posOffset>137160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13FE8" w14:textId="090961BD" w:rsidR="00C25921" w:rsidRPr="00C25921" w:rsidRDefault="00C25921" w:rsidP="00C25921">
                            <w:pPr>
                              <w:pStyle w:val="Heading1"/>
                              <w:jc w:val="cente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921">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965 Spring Ridge Dr, Iowa City, IA 52246</w:t>
                            </w:r>
                          </w:p>
                          <w:p w14:paraId="47F75352" w14:textId="0F8C8A97" w:rsidR="00C25921" w:rsidRPr="00C25921" w:rsidRDefault="00C25921" w:rsidP="00C25921">
                            <w:pPr>
                              <w:jc w:val="center"/>
                              <w:rPr>
                                <w:sz w:val="24"/>
                              </w:rPr>
                            </w:pPr>
                            <w:r w:rsidRPr="00C25921">
                              <w:rPr>
                                <w:sz w:val="24"/>
                              </w:rPr>
                              <w:t>319-471-3880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A7B40D" id="Text Box 4" o:spid="_x0000_s1027" type="#_x0000_t202" style="position:absolute;margin-left:0;margin-top:10.8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" filled="f" stroked="f">
                <v:textbox style="mso-fit-shape-to-text:t">
                  <w:txbxContent>
                    <w:p w14:paraId="5D313FE8" w14:textId="090961BD" w:rsidR="00C25921" w:rsidRPr="00C25921" w:rsidRDefault="00C25921" w:rsidP="00C25921">
                      <w:pPr>
                        <w:pStyle w:val="Heading1"/>
                        <w:jc w:val="cente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921">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965 Spring Ridge Dr, Iowa City, IA 52246</w:t>
                      </w:r>
                    </w:p>
                    <w:p w14:paraId="47F75352" w14:textId="0F8C8A97" w:rsidR="00C25921" w:rsidRPr="00C25921" w:rsidRDefault="00C25921" w:rsidP="00C25921">
                      <w:pPr>
                        <w:jc w:val="center"/>
                        <w:rPr>
                          <w:sz w:val="24"/>
                        </w:rPr>
                      </w:pPr>
                      <w:r w:rsidRPr="00C25921">
                        <w:rPr>
                          <w:sz w:val="24"/>
                        </w:rPr>
                        <w:t>319-471-3880</w:t>
                      </w:r>
                    </w:p>
                  </w:txbxContent>
                </v:textbox>
                <w10:wrap anchorx="margin"/>
              </v:shape>
            </w:pict>
          </mc:Fallback>
        </mc:AlternateContent>
      </w:r>
      <w:r w:rsidR="002B0CCF">
        <w:rPr>
          <w:noProof/>
        </w:rPr>
        <w:drawing>
          <wp:anchor distT="0" distB="0" distL="114300" distR="114300" simplePos="0" relativeHeight="251658240" behindDoc="1" locked="0" layoutInCell="1" allowOverlap="1" wp14:anchorId="1B0578D5" wp14:editId="7C6376B6">
            <wp:simplePos x="0" y="0"/>
            <wp:positionH relativeFrom="column">
              <wp:posOffset>-579120</wp:posOffset>
            </wp:positionH>
            <wp:positionV relativeFrom="page">
              <wp:posOffset>-152400</wp:posOffset>
            </wp:positionV>
            <wp:extent cx="2543494" cy="268224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494" cy="2682240"/>
                    </a:xfrm>
                    <a:prstGeom prst="rect">
                      <a:avLst/>
                    </a:prstGeom>
                  </pic:spPr>
                </pic:pic>
              </a:graphicData>
            </a:graphic>
            <wp14:sizeRelH relativeFrom="margin">
              <wp14:pctWidth>0</wp14:pctWidth>
            </wp14:sizeRelH>
            <wp14:sizeRelV relativeFrom="margin">
              <wp14:pctHeight>0</wp14:pctHeight>
            </wp14:sizeRelV>
          </wp:anchor>
        </w:drawing>
      </w:r>
    </w:p>
    <w:p w14:paraId="5C02F425" w14:textId="77777777" w:rsidR="00EE2025" w:rsidRDefault="00EE2025" w:rsidP="00F5104F">
      <w:pPr>
        <w:pStyle w:val="Heading1"/>
        <w:jc w:val="center"/>
        <w:rPr>
          <w:sz w:val="26"/>
          <w:szCs w:val="26"/>
        </w:rPr>
      </w:pPr>
    </w:p>
    <w:p w14:paraId="52C9130B" w14:textId="77777777" w:rsidR="006778B4" w:rsidRDefault="00EE2025" w:rsidP="00F5104F">
      <w:pPr>
        <w:pStyle w:val="Heading1"/>
        <w:jc w:val="center"/>
        <w:rPr>
          <w:sz w:val="26"/>
          <w:szCs w:val="26"/>
        </w:rPr>
      </w:pPr>
      <w:r>
        <w:rPr>
          <w:sz w:val="26"/>
          <w:szCs w:val="26"/>
        </w:rPr>
        <w:t xml:space="preserve">  </w:t>
      </w:r>
    </w:p>
    <w:p w14:paraId="59CB3A6C" w14:textId="1673D7D2" w:rsidR="00C25921" w:rsidRPr="006778B4" w:rsidRDefault="00856C35" w:rsidP="006778B4">
      <w:pPr>
        <w:pStyle w:val="Heading1"/>
        <w:jc w:val="center"/>
        <w:rPr>
          <w:sz w:val="26"/>
          <w:szCs w:val="26"/>
        </w:rPr>
      </w:pPr>
      <w:r w:rsidRPr="00EE2025">
        <w:rPr>
          <w:sz w:val="26"/>
          <w:szCs w:val="26"/>
        </w:rPr>
        <w:t>Employment Application</w:t>
      </w:r>
    </w:p>
    <w:p w14:paraId="182E6D38" w14:textId="77C9A2DE" w:rsidR="00C25921" w:rsidRPr="00EE2025" w:rsidRDefault="00C25921" w:rsidP="00C25921">
      <w:pPr>
        <w:rPr>
          <w:b/>
          <w:bCs/>
          <w:i/>
          <w:iCs/>
          <w:sz w:val="22"/>
          <w:szCs w:val="22"/>
        </w:rPr>
      </w:pPr>
      <w:r w:rsidRPr="00EE2025">
        <w:rPr>
          <w:b/>
          <w:bCs/>
          <w:i/>
          <w:iCs/>
          <w:sz w:val="22"/>
          <w:szCs w:val="22"/>
        </w:rPr>
        <w:t xml:space="preserve">ACS- Affordable Cleaning Services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 </w:t>
      </w:r>
    </w:p>
    <w:p w14:paraId="3F25F66B" w14:textId="77777777" w:rsidR="00856C35" w:rsidRPr="007C7958" w:rsidRDefault="00856C35" w:rsidP="00856C35">
      <w:pPr>
        <w:pStyle w:val="Heading2"/>
        <w:rPr>
          <w:sz w:val="24"/>
        </w:rPr>
      </w:pPr>
      <w:r w:rsidRPr="007C7958">
        <w:rPr>
          <w:sz w:val="24"/>
        </w:rPr>
        <w:t>Applicant Information</w:t>
      </w:r>
    </w:p>
    <w:tbl>
      <w:tblPr>
        <w:tblStyle w:val="PlainTable3"/>
        <w:tblW w:w="5000" w:type="pct"/>
        <w:tblLayout w:type="fixed"/>
        <w:tblLook w:val="0620" w:firstRow="1" w:lastRow="0" w:firstColumn="0" w:lastColumn="0" w:noHBand="1" w:noVBand="1"/>
      </w:tblPr>
      <w:tblGrid>
        <w:gridCol w:w="1159"/>
        <w:gridCol w:w="3150"/>
        <w:gridCol w:w="803"/>
        <w:gridCol w:w="771"/>
        <w:gridCol w:w="1494"/>
        <w:gridCol w:w="716"/>
        <w:gridCol w:w="730"/>
        <w:gridCol w:w="48"/>
        <w:gridCol w:w="1929"/>
      </w:tblGrid>
      <w:tr w:rsidR="00A82BA3" w:rsidRPr="002F549D" w14:paraId="5DA49EA8"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E6B4CED" w14:textId="77777777" w:rsidR="00A82BA3" w:rsidRPr="002F549D" w:rsidRDefault="00A82BA3" w:rsidP="00490804">
            <w:pPr>
              <w:rPr>
                <w:sz w:val="20"/>
                <w:szCs w:val="20"/>
              </w:rPr>
            </w:pPr>
            <w:r w:rsidRPr="002F549D">
              <w:rPr>
                <w:sz w:val="20"/>
                <w:szCs w:val="20"/>
              </w:rPr>
              <w:t>Full Name:</w:t>
            </w:r>
          </w:p>
        </w:tc>
        <w:tc>
          <w:tcPr>
            <w:tcW w:w="2940" w:type="dxa"/>
            <w:tcBorders>
              <w:bottom w:val="single" w:sz="4" w:space="0" w:color="auto"/>
            </w:tcBorders>
          </w:tcPr>
          <w:p w14:paraId="6572E2B5" w14:textId="7EEA3D0F" w:rsidR="00A82BA3" w:rsidRPr="002F549D" w:rsidRDefault="00A82BA3" w:rsidP="00440CD8">
            <w:pPr>
              <w:pStyle w:val="FieldText"/>
              <w:rPr>
                <w:sz w:val="20"/>
                <w:szCs w:val="20"/>
              </w:rPr>
            </w:pPr>
          </w:p>
        </w:tc>
        <w:tc>
          <w:tcPr>
            <w:tcW w:w="2865" w:type="dxa"/>
            <w:gridSpan w:val="3"/>
            <w:tcBorders>
              <w:bottom w:val="single" w:sz="4" w:space="0" w:color="auto"/>
            </w:tcBorders>
          </w:tcPr>
          <w:p w14:paraId="037025F4" w14:textId="77777777" w:rsidR="00A82BA3" w:rsidRPr="002F549D" w:rsidRDefault="00A82BA3" w:rsidP="00440CD8">
            <w:pPr>
              <w:pStyle w:val="FieldText"/>
              <w:rPr>
                <w:sz w:val="20"/>
                <w:szCs w:val="20"/>
              </w:rPr>
            </w:pPr>
          </w:p>
        </w:tc>
        <w:tc>
          <w:tcPr>
            <w:tcW w:w="668" w:type="dxa"/>
            <w:tcBorders>
              <w:bottom w:val="single" w:sz="4" w:space="0" w:color="auto"/>
            </w:tcBorders>
          </w:tcPr>
          <w:p w14:paraId="006CC036" w14:textId="77777777" w:rsidR="00A82BA3" w:rsidRPr="002F549D" w:rsidRDefault="00A82BA3" w:rsidP="00440CD8">
            <w:pPr>
              <w:pStyle w:val="FieldText"/>
              <w:rPr>
                <w:sz w:val="20"/>
                <w:szCs w:val="20"/>
              </w:rPr>
            </w:pPr>
          </w:p>
        </w:tc>
        <w:tc>
          <w:tcPr>
            <w:tcW w:w="681" w:type="dxa"/>
          </w:tcPr>
          <w:p w14:paraId="67167E6E" w14:textId="77777777" w:rsidR="00A82BA3" w:rsidRPr="002F549D" w:rsidRDefault="00A82BA3" w:rsidP="00490804">
            <w:pPr>
              <w:pStyle w:val="Heading4"/>
              <w:rPr>
                <w:sz w:val="20"/>
                <w:szCs w:val="20"/>
              </w:rPr>
            </w:pPr>
            <w:r w:rsidRPr="002F549D">
              <w:rPr>
                <w:sz w:val="20"/>
                <w:szCs w:val="20"/>
              </w:rPr>
              <w:t>Date:</w:t>
            </w:r>
          </w:p>
        </w:tc>
        <w:tc>
          <w:tcPr>
            <w:tcW w:w="1845" w:type="dxa"/>
            <w:gridSpan w:val="2"/>
            <w:tcBorders>
              <w:bottom w:val="single" w:sz="4" w:space="0" w:color="auto"/>
            </w:tcBorders>
          </w:tcPr>
          <w:p w14:paraId="64FD1F3F" w14:textId="77777777" w:rsidR="00A82BA3" w:rsidRPr="002F549D" w:rsidRDefault="00A82BA3" w:rsidP="00440CD8">
            <w:pPr>
              <w:pStyle w:val="FieldText"/>
              <w:rPr>
                <w:sz w:val="20"/>
                <w:szCs w:val="20"/>
              </w:rPr>
            </w:pPr>
          </w:p>
        </w:tc>
      </w:tr>
      <w:tr w:rsidR="00856C35" w:rsidRPr="002F549D" w14:paraId="3B02DC49" w14:textId="77777777" w:rsidTr="00FF1313">
        <w:tc>
          <w:tcPr>
            <w:tcW w:w="1081" w:type="dxa"/>
          </w:tcPr>
          <w:p w14:paraId="0F678D05" w14:textId="77777777" w:rsidR="00856C35" w:rsidRPr="002F549D" w:rsidRDefault="00856C35" w:rsidP="00440CD8">
            <w:pPr>
              <w:rPr>
                <w:sz w:val="20"/>
                <w:szCs w:val="20"/>
              </w:rPr>
            </w:pPr>
          </w:p>
        </w:tc>
        <w:tc>
          <w:tcPr>
            <w:tcW w:w="2940" w:type="dxa"/>
            <w:tcBorders>
              <w:top w:val="single" w:sz="4" w:space="0" w:color="auto"/>
            </w:tcBorders>
          </w:tcPr>
          <w:p w14:paraId="1299A135" w14:textId="77777777" w:rsidR="00856C35" w:rsidRPr="002F549D" w:rsidRDefault="00856C35" w:rsidP="00490804">
            <w:pPr>
              <w:pStyle w:val="Heading3"/>
              <w:rPr>
                <w:sz w:val="20"/>
                <w:szCs w:val="20"/>
              </w:rPr>
            </w:pPr>
            <w:r w:rsidRPr="002F549D">
              <w:rPr>
                <w:sz w:val="20"/>
                <w:szCs w:val="20"/>
              </w:rPr>
              <w:t>Last</w:t>
            </w:r>
          </w:p>
        </w:tc>
        <w:tc>
          <w:tcPr>
            <w:tcW w:w="2865" w:type="dxa"/>
            <w:gridSpan w:val="3"/>
            <w:tcBorders>
              <w:top w:val="single" w:sz="4" w:space="0" w:color="auto"/>
            </w:tcBorders>
          </w:tcPr>
          <w:p w14:paraId="2ACA1E0F" w14:textId="77777777" w:rsidR="00856C35" w:rsidRPr="002F549D" w:rsidRDefault="00856C35" w:rsidP="00490804">
            <w:pPr>
              <w:pStyle w:val="Heading3"/>
              <w:rPr>
                <w:sz w:val="20"/>
                <w:szCs w:val="20"/>
              </w:rPr>
            </w:pPr>
            <w:r w:rsidRPr="002F549D">
              <w:rPr>
                <w:sz w:val="20"/>
                <w:szCs w:val="20"/>
              </w:rPr>
              <w:t>First</w:t>
            </w:r>
          </w:p>
        </w:tc>
        <w:tc>
          <w:tcPr>
            <w:tcW w:w="668" w:type="dxa"/>
            <w:tcBorders>
              <w:top w:val="single" w:sz="4" w:space="0" w:color="auto"/>
            </w:tcBorders>
          </w:tcPr>
          <w:p w14:paraId="26EFFAF2" w14:textId="77777777" w:rsidR="00856C35" w:rsidRPr="002F549D" w:rsidRDefault="00856C35" w:rsidP="00490804">
            <w:pPr>
              <w:pStyle w:val="Heading3"/>
              <w:rPr>
                <w:sz w:val="20"/>
                <w:szCs w:val="20"/>
              </w:rPr>
            </w:pPr>
            <w:r w:rsidRPr="002F549D">
              <w:rPr>
                <w:sz w:val="20"/>
                <w:szCs w:val="20"/>
              </w:rPr>
              <w:t>M.I.</w:t>
            </w:r>
          </w:p>
        </w:tc>
        <w:tc>
          <w:tcPr>
            <w:tcW w:w="681" w:type="dxa"/>
          </w:tcPr>
          <w:p w14:paraId="5F7AD30E" w14:textId="77777777" w:rsidR="00856C35" w:rsidRPr="002F549D" w:rsidRDefault="00856C35" w:rsidP="00856C35">
            <w:pPr>
              <w:rPr>
                <w:sz w:val="20"/>
                <w:szCs w:val="20"/>
              </w:rPr>
            </w:pPr>
          </w:p>
        </w:tc>
        <w:tc>
          <w:tcPr>
            <w:tcW w:w="1845" w:type="dxa"/>
            <w:gridSpan w:val="2"/>
            <w:tcBorders>
              <w:top w:val="single" w:sz="4" w:space="0" w:color="auto"/>
            </w:tcBorders>
          </w:tcPr>
          <w:p w14:paraId="05FFA252" w14:textId="77777777" w:rsidR="00856C35" w:rsidRPr="002F549D" w:rsidRDefault="00856C35" w:rsidP="00856C35">
            <w:pPr>
              <w:rPr>
                <w:sz w:val="20"/>
                <w:szCs w:val="20"/>
              </w:rPr>
            </w:pPr>
          </w:p>
        </w:tc>
      </w:tr>
      <w:tr w:rsidR="00A82BA3" w:rsidRPr="002F549D" w14:paraId="1C0EB1B1" w14:textId="77777777" w:rsidTr="00FF1313">
        <w:trPr>
          <w:trHeight w:val="288"/>
        </w:trPr>
        <w:tc>
          <w:tcPr>
            <w:tcW w:w="1081" w:type="dxa"/>
          </w:tcPr>
          <w:p w14:paraId="10267BF1" w14:textId="77777777" w:rsidR="00A82BA3" w:rsidRPr="002F549D" w:rsidRDefault="00A82BA3" w:rsidP="00490804">
            <w:pPr>
              <w:rPr>
                <w:sz w:val="20"/>
                <w:szCs w:val="20"/>
              </w:rPr>
            </w:pPr>
            <w:r w:rsidRPr="002F549D">
              <w:rPr>
                <w:sz w:val="20"/>
                <w:szCs w:val="20"/>
              </w:rPr>
              <w:t>Address:</w:t>
            </w:r>
          </w:p>
        </w:tc>
        <w:tc>
          <w:tcPr>
            <w:tcW w:w="7199" w:type="dxa"/>
            <w:gridSpan w:val="7"/>
            <w:tcBorders>
              <w:bottom w:val="single" w:sz="4" w:space="0" w:color="auto"/>
            </w:tcBorders>
          </w:tcPr>
          <w:p w14:paraId="2F6D8D84" w14:textId="1F20FD25" w:rsidR="00A82BA3" w:rsidRPr="002F549D" w:rsidRDefault="00A82BA3" w:rsidP="00440CD8">
            <w:pPr>
              <w:pStyle w:val="FieldText"/>
              <w:rPr>
                <w:sz w:val="20"/>
                <w:szCs w:val="20"/>
              </w:rPr>
            </w:pPr>
          </w:p>
        </w:tc>
        <w:tc>
          <w:tcPr>
            <w:tcW w:w="1800" w:type="dxa"/>
            <w:tcBorders>
              <w:bottom w:val="single" w:sz="4" w:space="0" w:color="auto"/>
            </w:tcBorders>
          </w:tcPr>
          <w:p w14:paraId="18DAC6F0" w14:textId="77777777" w:rsidR="00A82BA3" w:rsidRPr="002F549D" w:rsidRDefault="00A82BA3" w:rsidP="00440CD8">
            <w:pPr>
              <w:pStyle w:val="FieldText"/>
              <w:rPr>
                <w:sz w:val="20"/>
                <w:szCs w:val="20"/>
              </w:rPr>
            </w:pPr>
          </w:p>
        </w:tc>
      </w:tr>
      <w:tr w:rsidR="00856C35" w:rsidRPr="002F549D" w14:paraId="67C7349A" w14:textId="77777777" w:rsidTr="00FF1313">
        <w:tc>
          <w:tcPr>
            <w:tcW w:w="1081" w:type="dxa"/>
          </w:tcPr>
          <w:p w14:paraId="7AC3983B" w14:textId="77777777" w:rsidR="00856C35" w:rsidRPr="002F549D" w:rsidRDefault="00856C35" w:rsidP="00440CD8">
            <w:pPr>
              <w:rPr>
                <w:sz w:val="20"/>
                <w:szCs w:val="20"/>
              </w:rPr>
            </w:pPr>
          </w:p>
        </w:tc>
        <w:tc>
          <w:tcPr>
            <w:tcW w:w="7199" w:type="dxa"/>
            <w:gridSpan w:val="7"/>
            <w:tcBorders>
              <w:top w:val="single" w:sz="4" w:space="0" w:color="auto"/>
            </w:tcBorders>
          </w:tcPr>
          <w:p w14:paraId="3CB413D5" w14:textId="77777777" w:rsidR="00856C35" w:rsidRPr="002F549D" w:rsidRDefault="00856C35" w:rsidP="00490804">
            <w:pPr>
              <w:pStyle w:val="Heading3"/>
              <w:rPr>
                <w:sz w:val="20"/>
                <w:szCs w:val="20"/>
              </w:rPr>
            </w:pPr>
            <w:r w:rsidRPr="002F549D">
              <w:rPr>
                <w:sz w:val="20"/>
                <w:szCs w:val="20"/>
              </w:rPr>
              <w:t>Street Address</w:t>
            </w:r>
          </w:p>
        </w:tc>
        <w:tc>
          <w:tcPr>
            <w:tcW w:w="1800" w:type="dxa"/>
            <w:tcBorders>
              <w:top w:val="single" w:sz="4" w:space="0" w:color="auto"/>
            </w:tcBorders>
          </w:tcPr>
          <w:p w14:paraId="6369AAB8" w14:textId="77777777" w:rsidR="00856C35" w:rsidRPr="002F549D" w:rsidRDefault="00856C35" w:rsidP="00490804">
            <w:pPr>
              <w:pStyle w:val="Heading3"/>
              <w:rPr>
                <w:sz w:val="20"/>
                <w:szCs w:val="20"/>
              </w:rPr>
            </w:pPr>
            <w:r w:rsidRPr="002F549D">
              <w:rPr>
                <w:sz w:val="20"/>
                <w:szCs w:val="20"/>
              </w:rPr>
              <w:t>Apartment/Unit #</w:t>
            </w:r>
          </w:p>
        </w:tc>
      </w:tr>
      <w:tr w:rsidR="00C76039" w:rsidRPr="002F549D" w14:paraId="54871389" w14:textId="77777777" w:rsidTr="00FF1313">
        <w:trPr>
          <w:trHeight w:val="288"/>
        </w:trPr>
        <w:tc>
          <w:tcPr>
            <w:tcW w:w="1081" w:type="dxa"/>
          </w:tcPr>
          <w:p w14:paraId="25FB14A4" w14:textId="77777777" w:rsidR="00C76039" w:rsidRPr="002F549D" w:rsidRDefault="00C76039">
            <w:pPr>
              <w:rPr>
                <w:sz w:val="20"/>
                <w:szCs w:val="20"/>
              </w:rPr>
            </w:pPr>
          </w:p>
        </w:tc>
        <w:tc>
          <w:tcPr>
            <w:tcW w:w="5805" w:type="dxa"/>
            <w:gridSpan w:val="4"/>
            <w:tcBorders>
              <w:bottom w:val="single" w:sz="4" w:space="0" w:color="auto"/>
            </w:tcBorders>
          </w:tcPr>
          <w:p w14:paraId="2C539D0A" w14:textId="3F7F3830" w:rsidR="00C76039" w:rsidRPr="002F549D" w:rsidRDefault="00C76039" w:rsidP="00440CD8">
            <w:pPr>
              <w:pStyle w:val="FieldText"/>
              <w:rPr>
                <w:sz w:val="20"/>
                <w:szCs w:val="20"/>
              </w:rPr>
            </w:pPr>
          </w:p>
        </w:tc>
        <w:tc>
          <w:tcPr>
            <w:tcW w:w="1394" w:type="dxa"/>
            <w:gridSpan w:val="3"/>
            <w:tcBorders>
              <w:bottom w:val="single" w:sz="4" w:space="0" w:color="auto"/>
            </w:tcBorders>
          </w:tcPr>
          <w:p w14:paraId="1EBC4AB9" w14:textId="77777777" w:rsidR="00C76039" w:rsidRPr="002F549D" w:rsidRDefault="00C76039" w:rsidP="00440CD8">
            <w:pPr>
              <w:pStyle w:val="FieldText"/>
              <w:rPr>
                <w:sz w:val="20"/>
                <w:szCs w:val="20"/>
              </w:rPr>
            </w:pPr>
          </w:p>
        </w:tc>
        <w:tc>
          <w:tcPr>
            <w:tcW w:w="1800" w:type="dxa"/>
            <w:tcBorders>
              <w:bottom w:val="single" w:sz="4" w:space="0" w:color="auto"/>
            </w:tcBorders>
          </w:tcPr>
          <w:p w14:paraId="388B56A0" w14:textId="77777777" w:rsidR="00C76039" w:rsidRPr="002F549D" w:rsidRDefault="00C76039" w:rsidP="00440CD8">
            <w:pPr>
              <w:pStyle w:val="FieldText"/>
              <w:rPr>
                <w:sz w:val="20"/>
                <w:szCs w:val="20"/>
              </w:rPr>
            </w:pPr>
          </w:p>
        </w:tc>
      </w:tr>
      <w:tr w:rsidR="00856C35" w:rsidRPr="002F549D" w14:paraId="2CDE77B6" w14:textId="77777777" w:rsidTr="00FF1313">
        <w:trPr>
          <w:trHeight w:val="288"/>
        </w:trPr>
        <w:tc>
          <w:tcPr>
            <w:tcW w:w="1081" w:type="dxa"/>
          </w:tcPr>
          <w:p w14:paraId="5D055FAF" w14:textId="77777777" w:rsidR="00856C35" w:rsidRPr="002F549D" w:rsidRDefault="00856C35">
            <w:pPr>
              <w:rPr>
                <w:sz w:val="20"/>
                <w:szCs w:val="20"/>
              </w:rPr>
            </w:pPr>
          </w:p>
        </w:tc>
        <w:tc>
          <w:tcPr>
            <w:tcW w:w="5805" w:type="dxa"/>
            <w:gridSpan w:val="4"/>
            <w:tcBorders>
              <w:top w:val="single" w:sz="4" w:space="0" w:color="auto"/>
            </w:tcBorders>
          </w:tcPr>
          <w:p w14:paraId="3234B283" w14:textId="77777777" w:rsidR="00856C35" w:rsidRPr="002F549D" w:rsidRDefault="00856C35" w:rsidP="00490804">
            <w:pPr>
              <w:pStyle w:val="Heading3"/>
              <w:rPr>
                <w:sz w:val="20"/>
                <w:szCs w:val="20"/>
              </w:rPr>
            </w:pPr>
            <w:r w:rsidRPr="002F549D">
              <w:rPr>
                <w:sz w:val="20"/>
                <w:szCs w:val="20"/>
              </w:rPr>
              <w:t>City</w:t>
            </w:r>
          </w:p>
        </w:tc>
        <w:tc>
          <w:tcPr>
            <w:tcW w:w="1394" w:type="dxa"/>
            <w:gridSpan w:val="3"/>
            <w:tcBorders>
              <w:top w:val="single" w:sz="4" w:space="0" w:color="auto"/>
            </w:tcBorders>
          </w:tcPr>
          <w:p w14:paraId="2AB121AF" w14:textId="77777777" w:rsidR="00856C35" w:rsidRPr="002F549D" w:rsidRDefault="00856C35" w:rsidP="00490804">
            <w:pPr>
              <w:pStyle w:val="Heading3"/>
              <w:rPr>
                <w:sz w:val="20"/>
                <w:szCs w:val="20"/>
              </w:rPr>
            </w:pPr>
            <w:r w:rsidRPr="002F549D">
              <w:rPr>
                <w:sz w:val="20"/>
                <w:szCs w:val="20"/>
              </w:rPr>
              <w:t>State</w:t>
            </w:r>
          </w:p>
        </w:tc>
        <w:tc>
          <w:tcPr>
            <w:tcW w:w="1800" w:type="dxa"/>
            <w:tcBorders>
              <w:top w:val="single" w:sz="4" w:space="0" w:color="auto"/>
            </w:tcBorders>
          </w:tcPr>
          <w:p w14:paraId="68660519" w14:textId="77777777" w:rsidR="00856C35" w:rsidRPr="002F549D" w:rsidRDefault="00856C35" w:rsidP="00490804">
            <w:pPr>
              <w:pStyle w:val="Heading3"/>
              <w:rPr>
                <w:sz w:val="20"/>
                <w:szCs w:val="20"/>
              </w:rPr>
            </w:pPr>
            <w:r w:rsidRPr="002F549D">
              <w:rPr>
                <w:sz w:val="20"/>
                <w:szCs w:val="20"/>
              </w:rPr>
              <w:t>ZIP Code</w:t>
            </w:r>
          </w:p>
        </w:tc>
      </w:tr>
      <w:tr w:rsidR="00841645" w:rsidRPr="002F549D" w14:paraId="556D8CEA" w14:textId="77777777" w:rsidTr="00FF1313">
        <w:trPr>
          <w:trHeight w:val="288"/>
        </w:trPr>
        <w:tc>
          <w:tcPr>
            <w:tcW w:w="1080" w:type="dxa"/>
          </w:tcPr>
          <w:p w14:paraId="2A590F0E" w14:textId="67A773B6" w:rsidR="00841645" w:rsidRPr="002F549D" w:rsidRDefault="00841645" w:rsidP="00490804">
            <w:pPr>
              <w:rPr>
                <w:sz w:val="20"/>
                <w:szCs w:val="20"/>
              </w:rPr>
            </w:pPr>
            <w:r w:rsidRPr="002F549D">
              <w:rPr>
                <w:sz w:val="20"/>
                <w:szCs w:val="20"/>
              </w:rPr>
              <w:t>Phone:</w:t>
            </w:r>
          </w:p>
        </w:tc>
        <w:tc>
          <w:tcPr>
            <w:tcW w:w="3690" w:type="dxa"/>
            <w:gridSpan w:val="2"/>
            <w:tcBorders>
              <w:bottom w:val="single" w:sz="4" w:space="0" w:color="auto"/>
            </w:tcBorders>
          </w:tcPr>
          <w:p w14:paraId="35A35298" w14:textId="3724B6DC" w:rsidR="00841645" w:rsidRPr="002F549D" w:rsidRDefault="00841645" w:rsidP="00856C35">
            <w:pPr>
              <w:pStyle w:val="FieldText"/>
              <w:rPr>
                <w:sz w:val="20"/>
                <w:szCs w:val="20"/>
              </w:rPr>
            </w:pPr>
          </w:p>
        </w:tc>
        <w:tc>
          <w:tcPr>
            <w:tcW w:w="720" w:type="dxa"/>
          </w:tcPr>
          <w:p w14:paraId="55A46822" w14:textId="77777777" w:rsidR="00841645" w:rsidRPr="002F549D" w:rsidRDefault="00C92A3C" w:rsidP="00490804">
            <w:pPr>
              <w:pStyle w:val="Heading4"/>
              <w:rPr>
                <w:sz w:val="20"/>
                <w:szCs w:val="20"/>
              </w:rPr>
            </w:pPr>
            <w:r w:rsidRPr="002F549D">
              <w:rPr>
                <w:sz w:val="20"/>
                <w:szCs w:val="20"/>
              </w:rPr>
              <w:t>E</w:t>
            </w:r>
            <w:r w:rsidR="003A41A1" w:rsidRPr="002F549D">
              <w:rPr>
                <w:sz w:val="20"/>
                <w:szCs w:val="20"/>
              </w:rPr>
              <w:t>mail</w:t>
            </w:r>
          </w:p>
        </w:tc>
        <w:tc>
          <w:tcPr>
            <w:tcW w:w="4590" w:type="dxa"/>
            <w:gridSpan w:val="5"/>
            <w:tcBorders>
              <w:bottom w:val="single" w:sz="4" w:space="0" w:color="auto"/>
            </w:tcBorders>
          </w:tcPr>
          <w:p w14:paraId="1F3BD52B" w14:textId="77777777" w:rsidR="00841645" w:rsidRPr="002F549D" w:rsidRDefault="00841645" w:rsidP="00440CD8">
            <w:pPr>
              <w:pStyle w:val="FieldText"/>
              <w:rPr>
                <w:sz w:val="20"/>
                <w:szCs w:val="20"/>
              </w:rPr>
            </w:pPr>
          </w:p>
        </w:tc>
      </w:tr>
    </w:tbl>
    <w:p w14:paraId="66C3D2FC" w14:textId="1F3ACE8F" w:rsidR="00856C35" w:rsidRPr="002F549D" w:rsidRDefault="00856C35">
      <w:pPr>
        <w:rPr>
          <w:sz w:val="20"/>
          <w:szCs w:val="20"/>
        </w:rPr>
      </w:pPr>
    </w:p>
    <w:tbl>
      <w:tblPr>
        <w:tblStyle w:val="PlainTable3"/>
        <w:tblW w:w="4107" w:type="pct"/>
        <w:tblLayout w:type="fixed"/>
        <w:tblLook w:val="0620" w:firstRow="1" w:lastRow="0" w:firstColumn="0" w:lastColumn="0" w:noHBand="1" w:noVBand="1"/>
      </w:tblPr>
      <w:tblGrid>
        <w:gridCol w:w="1570"/>
        <w:gridCol w:w="1515"/>
        <w:gridCol w:w="2025"/>
        <w:gridCol w:w="2025"/>
        <w:gridCol w:w="1736"/>
      </w:tblGrid>
      <w:tr w:rsidR="002B0CCF" w:rsidRPr="002F549D" w14:paraId="49F68ADE" w14:textId="77777777" w:rsidTr="002B0CCF">
        <w:trPr>
          <w:cnfStyle w:val="100000000000" w:firstRow="1" w:lastRow="0" w:firstColumn="0" w:lastColumn="0" w:oddVBand="0" w:evenVBand="0" w:oddHBand="0" w:evenHBand="0" w:firstRowFirstColumn="0" w:firstRowLastColumn="0" w:lastRowFirstColumn="0" w:lastRowLastColumn="0"/>
          <w:trHeight w:val="288"/>
        </w:trPr>
        <w:tc>
          <w:tcPr>
            <w:tcW w:w="1570" w:type="dxa"/>
          </w:tcPr>
          <w:p w14:paraId="0181EF8F" w14:textId="77777777" w:rsidR="002B0CCF" w:rsidRPr="002F549D" w:rsidRDefault="002B0CCF" w:rsidP="00490804">
            <w:pPr>
              <w:rPr>
                <w:sz w:val="20"/>
                <w:szCs w:val="20"/>
              </w:rPr>
            </w:pPr>
            <w:r w:rsidRPr="002F549D">
              <w:rPr>
                <w:sz w:val="20"/>
                <w:szCs w:val="20"/>
              </w:rPr>
              <w:t>Date Available:</w:t>
            </w:r>
          </w:p>
        </w:tc>
        <w:tc>
          <w:tcPr>
            <w:tcW w:w="1515" w:type="dxa"/>
            <w:tcBorders>
              <w:bottom w:val="single" w:sz="4" w:space="0" w:color="auto"/>
            </w:tcBorders>
          </w:tcPr>
          <w:p w14:paraId="70CFE48A" w14:textId="77777777" w:rsidR="002B0CCF" w:rsidRPr="002F549D" w:rsidRDefault="002B0CCF" w:rsidP="00440CD8">
            <w:pPr>
              <w:pStyle w:val="FieldText"/>
              <w:rPr>
                <w:sz w:val="20"/>
                <w:szCs w:val="20"/>
              </w:rPr>
            </w:pPr>
          </w:p>
        </w:tc>
        <w:tc>
          <w:tcPr>
            <w:tcW w:w="2025" w:type="dxa"/>
          </w:tcPr>
          <w:p w14:paraId="727F66AF" w14:textId="77777777" w:rsidR="002B0CCF" w:rsidRPr="002F549D" w:rsidRDefault="002B0CCF" w:rsidP="00490804">
            <w:pPr>
              <w:pStyle w:val="Heading4"/>
              <w:rPr>
                <w:sz w:val="20"/>
                <w:szCs w:val="20"/>
              </w:rPr>
            </w:pPr>
            <w:r w:rsidRPr="002F549D">
              <w:rPr>
                <w:sz w:val="20"/>
                <w:szCs w:val="20"/>
              </w:rPr>
              <w:t>Social Security No.:</w:t>
            </w:r>
          </w:p>
        </w:tc>
        <w:tc>
          <w:tcPr>
            <w:tcW w:w="2025" w:type="dxa"/>
            <w:tcBorders>
              <w:bottom w:val="single" w:sz="4" w:space="0" w:color="auto"/>
            </w:tcBorders>
          </w:tcPr>
          <w:p w14:paraId="1C934A2D" w14:textId="77777777" w:rsidR="002B0CCF" w:rsidRPr="002F549D" w:rsidRDefault="002B0CCF" w:rsidP="00440CD8">
            <w:pPr>
              <w:pStyle w:val="FieldText"/>
              <w:rPr>
                <w:sz w:val="20"/>
                <w:szCs w:val="20"/>
              </w:rPr>
            </w:pPr>
          </w:p>
        </w:tc>
        <w:tc>
          <w:tcPr>
            <w:tcW w:w="1736" w:type="dxa"/>
          </w:tcPr>
          <w:p w14:paraId="59916AE6" w14:textId="18D3902D" w:rsidR="002B0CCF" w:rsidRPr="002F549D" w:rsidRDefault="002B0CCF" w:rsidP="00490804">
            <w:pPr>
              <w:pStyle w:val="Heading4"/>
              <w:rPr>
                <w:sz w:val="20"/>
                <w:szCs w:val="20"/>
              </w:rPr>
            </w:pPr>
          </w:p>
        </w:tc>
      </w:tr>
    </w:tbl>
    <w:p w14:paraId="123A352D" w14:textId="77777777" w:rsidR="00856C35" w:rsidRPr="002F549D" w:rsidRDefault="00856C35">
      <w:pPr>
        <w:rPr>
          <w:sz w:val="20"/>
          <w:szCs w:val="20"/>
        </w:rPr>
      </w:pPr>
    </w:p>
    <w:p w14:paraId="0F163709" w14:textId="77777777" w:rsidR="00856C35" w:rsidRPr="002F549D" w:rsidRDefault="00856C35">
      <w:pPr>
        <w:rPr>
          <w:sz w:val="20"/>
          <w:szCs w:val="20"/>
        </w:rPr>
      </w:pPr>
    </w:p>
    <w:tbl>
      <w:tblPr>
        <w:tblStyle w:val="PlainTable3"/>
        <w:tblW w:w="5000" w:type="pct"/>
        <w:tblLayout w:type="fixed"/>
        <w:tblLook w:val="0620" w:firstRow="1" w:lastRow="0" w:firstColumn="0" w:lastColumn="0" w:noHBand="1" w:noVBand="1"/>
      </w:tblPr>
      <w:tblGrid>
        <w:gridCol w:w="3955"/>
        <w:gridCol w:w="713"/>
        <w:gridCol w:w="545"/>
        <w:gridCol w:w="4319"/>
        <w:gridCol w:w="554"/>
        <w:gridCol w:w="714"/>
      </w:tblGrid>
      <w:tr w:rsidR="009C220D" w:rsidRPr="002F549D" w14:paraId="6B8A8F1A"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6249FDDA" w14:textId="77777777" w:rsidR="009C220D" w:rsidRPr="002F549D" w:rsidRDefault="009C220D" w:rsidP="00490804">
            <w:pPr>
              <w:rPr>
                <w:sz w:val="20"/>
                <w:szCs w:val="20"/>
              </w:rPr>
            </w:pPr>
            <w:r w:rsidRPr="002F549D">
              <w:rPr>
                <w:sz w:val="20"/>
                <w:szCs w:val="20"/>
              </w:rPr>
              <w:t>Are you a citizen of the United States?</w:t>
            </w:r>
          </w:p>
        </w:tc>
        <w:tc>
          <w:tcPr>
            <w:tcW w:w="665" w:type="dxa"/>
          </w:tcPr>
          <w:p w14:paraId="4B9C8D21" w14:textId="77777777" w:rsidR="009C220D" w:rsidRPr="002F549D" w:rsidRDefault="009C220D" w:rsidP="00490804">
            <w:pPr>
              <w:pStyle w:val="Checkbox"/>
              <w:rPr>
                <w:sz w:val="20"/>
                <w:szCs w:val="20"/>
              </w:rPr>
            </w:pPr>
            <w:r w:rsidRPr="002F549D">
              <w:rPr>
                <w:sz w:val="20"/>
                <w:szCs w:val="20"/>
              </w:rPr>
              <w:t>YES</w:t>
            </w:r>
          </w:p>
          <w:p w14:paraId="4FDF0B45" w14:textId="77777777" w:rsidR="009C220D" w:rsidRPr="002F549D" w:rsidRDefault="00724FA4" w:rsidP="00083002">
            <w:pPr>
              <w:pStyle w:val="Checkbox"/>
              <w:rPr>
                <w:sz w:val="20"/>
                <w:szCs w:val="20"/>
              </w:rPr>
            </w:pPr>
            <w:r w:rsidRPr="002F549D">
              <w:rPr>
                <w:sz w:val="20"/>
                <w:szCs w:val="20"/>
              </w:rPr>
              <w:fldChar w:fldCharType="begin">
                <w:ffData>
                  <w:name w:val="Check3"/>
                  <w:enabled/>
                  <w:calcOnExit w:val="0"/>
                  <w:checkBox>
                    <w:sizeAuto/>
                    <w:default w:val="0"/>
                  </w:checkBox>
                </w:ffData>
              </w:fldChar>
            </w:r>
            <w:bookmarkStart w:id="0" w:name="Check3"/>
            <w:r w:rsidR="009C220D"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bookmarkEnd w:id="0"/>
          </w:p>
        </w:tc>
        <w:tc>
          <w:tcPr>
            <w:tcW w:w="509" w:type="dxa"/>
          </w:tcPr>
          <w:p w14:paraId="3AC03F91" w14:textId="77777777" w:rsidR="009C220D" w:rsidRPr="002F549D" w:rsidRDefault="009C220D" w:rsidP="00490804">
            <w:pPr>
              <w:pStyle w:val="Checkbox"/>
              <w:rPr>
                <w:sz w:val="20"/>
                <w:szCs w:val="20"/>
              </w:rPr>
            </w:pPr>
            <w:r w:rsidRPr="002F549D">
              <w:rPr>
                <w:sz w:val="20"/>
                <w:szCs w:val="20"/>
              </w:rPr>
              <w:t>NO</w:t>
            </w:r>
          </w:p>
          <w:p w14:paraId="7C536DEC" w14:textId="77777777" w:rsidR="009C220D" w:rsidRPr="002F549D" w:rsidRDefault="00724FA4" w:rsidP="00083002">
            <w:pPr>
              <w:pStyle w:val="Checkbox"/>
              <w:rPr>
                <w:sz w:val="20"/>
                <w:szCs w:val="20"/>
              </w:rPr>
            </w:pPr>
            <w:r w:rsidRPr="002F549D">
              <w:rPr>
                <w:sz w:val="20"/>
                <w:szCs w:val="20"/>
              </w:rPr>
              <w:fldChar w:fldCharType="begin">
                <w:ffData>
                  <w:name w:val="Check4"/>
                  <w:enabled/>
                  <w:calcOnExit w:val="0"/>
                  <w:checkBox>
                    <w:sizeAuto/>
                    <w:default w:val="0"/>
                  </w:checkBox>
                </w:ffData>
              </w:fldChar>
            </w:r>
            <w:bookmarkStart w:id="1" w:name="Check4"/>
            <w:r w:rsidR="009C220D"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bookmarkEnd w:id="1"/>
          </w:p>
        </w:tc>
        <w:tc>
          <w:tcPr>
            <w:tcW w:w="4031" w:type="dxa"/>
          </w:tcPr>
          <w:p w14:paraId="27ACE52E" w14:textId="77777777" w:rsidR="009C220D" w:rsidRPr="002F549D" w:rsidRDefault="009C220D" w:rsidP="00490804">
            <w:pPr>
              <w:pStyle w:val="Heading4"/>
              <w:rPr>
                <w:sz w:val="20"/>
                <w:szCs w:val="20"/>
              </w:rPr>
            </w:pPr>
            <w:r w:rsidRPr="002F549D">
              <w:rPr>
                <w:sz w:val="20"/>
                <w:szCs w:val="20"/>
              </w:rPr>
              <w:t>If no, are you authorized to work in the U.S.?</w:t>
            </w:r>
          </w:p>
        </w:tc>
        <w:tc>
          <w:tcPr>
            <w:tcW w:w="517" w:type="dxa"/>
          </w:tcPr>
          <w:p w14:paraId="2EE0E5A9" w14:textId="77777777" w:rsidR="009C220D" w:rsidRPr="002F549D" w:rsidRDefault="009C220D" w:rsidP="00490804">
            <w:pPr>
              <w:pStyle w:val="Checkbox"/>
              <w:rPr>
                <w:sz w:val="20"/>
                <w:szCs w:val="20"/>
              </w:rPr>
            </w:pPr>
            <w:r w:rsidRPr="002F549D">
              <w:rPr>
                <w:sz w:val="20"/>
                <w:szCs w:val="20"/>
              </w:rPr>
              <w:t>YES</w:t>
            </w:r>
          </w:p>
          <w:p w14:paraId="04D756F8" w14:textId="77777777" w:rsidR="009C220D" w:rsidRPr="002F549D" w:rsidRDefault="00724FA4" w:rsidP="00D6155E">
            <w:pPr>
              <w:pStyle w:val="Checkbox"/>
              <w:rPr>
                <w:sz w:val="20"/>
                <w:szCs w:val="20"/>
              </w:rPr>
            </w:pPr>
            <w:r w:rsidRPr="002F549D">
              <w:rPr>
                <w:sz w:val="20"/>
                <w:szCs w:val="20"/>
              </w:rPr>
              <w:fldChar w:fldCharType="begin">
                <w:ffData>
                  <w:name w:val="Check3"/>
                  <w:enabled/>
                  <w:calcOnExit w:val="0"/>
                  <w:checkBox>
                    <w:sizeAuto/>
                    <w:default w:val="0"/>
                  </w:checkBox>
                </w:ffData>
              </w:fldChar>
            </w:r>
            <w:r w:rsidR="009C220D"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666" w:type="dxa"/>
          </w:tcPr>
          <w:p w14:paraId="54302203" w14:textId="77777777" w:rsidR="009C220D" w:rsidRPr="002F549D" w:rsidRDefault="009C220D" w:rsidP="00490804">
            <w:pPr>
              <w:pStyle w:val="Checkbox"/>
              <w:rPr>
                <w:sz w:val="20"/>
                <w:szCs w:val="20"/>
              </w:rPr>
            </w:pPr>
            <w:r w:rsidRPr="002F549D">
              <w:rPr>
                <w:sz w:val="20"/>
                <w:szCs w:val="20"/>
              </w:rPr>
              <w:t>NO</w:t>
            </w:r>
          </w:p>
          <w:p w14:paraId="5595B696" w14:textId="77777777" w:rsidR="009C220D" w:rsidRPr="002F549D" w:rsidRDefault="00724FA4" w:rsidP="00D6155E">
            <w:pPr>
              <w:pStyle w:val="Checkbox"/>
              <w:rPr>
                <w:sz w:val="20"/>
                <w:szCs w:val="20"/>
              </w:rPr>
            </w:pPr>
            <w:r w:rsidRPr="002F549D">
              <w:rPr>
                <w:sz w:val="20"/>
                <w:szCs w:val="20"/>
              </w:rPr>
              <w:fldChar w:fldCharType="begin">
                <w:ffData>
                  <w:name w:val="Check4"/>
                  <w:enabled/>
                  <w:calcOnExit w:val="0"/>
                  <w:checkBox>
                    <w:sizeAuto/>
                    <w:default w:val="0"/>
                  </w:checkBox>
                </w:ffData>
              </w:fldChar>
            </w:r>
            <w:r w:rsidR="009C220D"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r>
    </w:tbl>
    <w:p w14:paraId="3DA0C6E4" w14:textId="77777777" w:rsidR="00C92A3C" w:rsidRPr="002F549D" w:rsidRDefault="00C92A3C">
      <w:pPr>
        <w:rPr>
          <w:sz w:val="20"/>
          <w:szCs w:val="20"/>
        </w:rPr>
      </w:pPr>
    </w:p>
    <w:tbl>
      <w:tblPr>
        <w:tblStyle w:val="PlainTable3"/>
        <w:tblW w:w="5000" w:type="pct"/>
        <w:tblLayout w:type="fixed"/>
        <w:tblLook w:val="0620" w:firstRow="1" w:lastRow="0" w:firstColumn="0" w:lastColumn="0" w:noHBand="1" w:noVBand="1"/>
      </w:tblPr>
      <w:tblGrid>
        <w:gridCol w:w="3956"/>
        <w:gridCol w:w="713"/>
        <w:gridCol w:w="545"/>
        <w:gridCol w:w="1456"/>
        <w:gridCol w:w="4130"/>
      </w:tblGrid>
      <w:tr w:rsidR="009C220D" w:rsidRPr="002F549D" w14:paraId="5E4908C0"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5BFAE8C6" w14:textId="418D21CC" w:rsidR="009C220D" w:rsidRPr="002F549D" w:rsidRDefault="009C220D" w:rsidP="00490804">
            <w:pPr>
              <w:rPr>
                <w:sz w:val="20"/>
                <w:szCs w:val="20"/>
              </w:rPr>
            </w:pPr>
            <w:r w:rsidRPr="002F549D">
              <w:rPr>
                <w:sz w:val="20"/>
                <w:szCs w:val="20"/>
              </w:rPr>
              <w:t>Have you ever worked for this company?</w:t>
            </w:r>
          </w:p>
        </w:tc>
        <w:tc>
          <w:tcPr>
            <w:tcW w:w="665" w:type="dxa"/>
          </w:tcPr>
          <w:p w14:paraId="43C0ECDD" w14:textId="4416DFD5" w:rsidR="009C220D" w:rsidRPr="002F549D" w:rsidRDefault="009C220D" w:rsidP="00490804">
            <w:pPr>
              <w:pStyle w:val="Checkbox"/>
              <w:rPr>
                <w:sz w:val="20"/>
                <w:szCs w:val="20"/>
              </w:rPr>
            </w:pPr>
            <w:r w:rsidRPr="002F549D">
              <w:rPr>
                <w:sz w:val="20"/>
                <w:szCs w:val="20"/>
              </w:rPr>
              <w:t>YES</w:t>
            </w:r>
          </w:p>
          <w:p w14:paraId="5B4BBA91" w14:textId="77777777" w:rsidR="009C220D" w:rsidRPr="002F549D" w:rsidRDefault="00724FA4" w:rsidP="00D6155E">
            <w:pPr>
              <w:pStyle w:val="Checkbox"/>
              <w:rPr>
                <w:sz w:val="20"/>
                <w:szCs w:val="20"/>
              </w:rPr>
            </w:pPr>
            <w:r w:rsidRPr="002F549D">
              <w:rPr>
                <w:sz w:val="20"/>
                <w:szCs w:val="20"/>
              </w:rPr>
              <w:fldChar w:fldCharType="begin">
                <w:ffData>
                  <w:name w:val="Check3"/>
                  <w:enabled/>
                  <w:calcOnExit w:val="0"/>
                  <w:checkBox>
                    <w:sizeAuto/>
                    <w:default w:val="0"/>
                  </w:checkBox>
                </w:ffData>
              </w:fldChar>
            </w:r>
            <w:r w:rsidR="009C220D"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09" w:type="dxa"/>
          </w:tcPr>
          <w:p w14:paraId="0341362E" w14:textId="77777777" w:rsidR="009C220D" w:rsidRPr="002F549D" w:rsidRDefault="009C220D" w:rsidP="00490804">
            <w:pPr>
              <w:pStyle w:val="Checkbox"/>
              <w:rPr>
                <w:sz w:val="20"/>
                <w:szCs w:val="20"/>
              </w:rPr>
            </w:pPr>
            <w:r w:rsidRPr="002F549D">
              <w:rPr>
                <w:sz w:val="20"/>
                <w:szCs w:val="20"/>
              </w:rPr>
              <w:t>NO</w:t>
            </w:r>
          </w:p>
          <w:p w14:paraId="77C82C98" w14:textId="77777777" w:rsidR="009C220D" w:rsidRPr="002F549D" w:rsidRDefault="00724FA4" w:rsidP="00D6155E">
            <w:pPr>
              <w:pStyle w:val="Checkbox"/>
              <w:rPr>
                <w:sz w:val="20"/>
                <w:szCs w:val="20"/>
              </w:rPr>
            </w:pPr>
            <w:r w:rsidRPr="002F549D">
              <w:rPr>
                <w:sz w:val="20"/>
                <w:szCs w:val="20"/>
              </w:rPr>
              <w:fldChar w:fldCharType="begin">
                <w:ffData>
                  <w:name w:val="Check4"/>
                  <w:enabled/>
                  <w:calcOnExit w:val="0"/>
                  <w:checkBox>
                    <w:sizeAuto/>
                    <w:default w:val="0"/>
                  </w:checkBox>
                </w:ffData>
              </w:fldChar>
            </w:r>
            <w:r w:rsidR="009C220D"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1359" w:type="dxa"/>
          </w:tcPr>
          <w:p w14:paraId="5563B1AA" w14:textId="77777777" w:rsidR="009C220D" w:rsidRPr="002F549D" w:rsidRDefault="009C220D" w:rsidP="00490804">
            <w:pPr>
              <w:pStyle w:val="Heading4"/>
              <w:rPr>
                <w:sz w:val="20"/>
                <w:szCs w:val="20"/>
              </w:rPr>
            </w:pPr>
            <w:r w:rsidRPr="002F549D">
              <w:rPr>
                <w:sz w:val="20"/>
                <w:szCs w:val="20"/>
              </w:rPr>
              <w:t xml:space="preserve">If </w:t>
            </w:r>
            <w:r w:rsidR="00E106E2" w:rsidRPr="002F549D">
              <w:rPr>
                <w:sz w:val="20"/>
                <w:szCs w:val="20"/>
              </w:rPr>
              <w:t>yes</w:t>
            </w:r>
            <w:r w:rsidRPr="002F549D">
              <w:rPr>
                <w:sz w:val="20"/>
                <w:szCs w:val="20"/>
              </w:rPr>
              <w:t>, when?</w:t>
            </w:r>
          </w:p>
        </w:tc>
        <w:tc>
          <w:tcPr>
            <w:tcW w:w="3855" w:type="dxa"/>
            <w:tcBorders>
              <w:bottom w:val="single" w:sz="4" w:space="0" w:color="auto"/>
            </w:tcBorders>
          </w:tcPr>
          <w:p w14:paraId="6CA3ADA2" w14:textId="77777777" w:rsidR="009C220D" w:rsidRPr="002F549D" w:rsidRDefault="009C220D" w:rsidP="00617C65">
            <w:pPr>
              <w:pStyle w:val="FieldText"/>
              <w:rPr>
                <w:sz w:val="20"/>
                <w:szCs w:val="20"/>
              </w:rPr>
            </w:pPr>
          </w:p>
        </w:tc>
      </w:tr>
    </w:tbl>
    <w:p w14:paraId="32E192FB" w14:textId="3B6FD8EF" w:rsidR="00C92A3C" w:rsidRPr="002F549D" w:rsidRDefault="00C92A3C">
      <w:pPr>
        <w:rPr>
          <w:sz w:val="20"/>
          <w:szCs w:val="20"/>
        </w:rPr>
      </w:pPr>
    </w:p>
    <w:tbl>
      <w:tblPr>
        <w:tblStyle w:val="PlainTable3"/>
        <w:tblW w:w="4928" w:type="pct"/>
        <w:tblLayout w:type="fixed"/>
        <w:tblLook w:val="0620" w:firstRow="1" w:lastRow="0" w:firstColumn="0" w:lastColumn="0" w:noHBand="1" w:noVBand="1"/>
      </w:tblPr>
      <w:tblGrid>
        <w:gridCol w:w="3899"/>
        <w:gridCol w:w="702"/>
        <w:gridCol w:w="537"/>
        <w:gridCol w:w="1435"/>
        <w:gridCol w:w="4071"/>
      </w:tblGrid>
      <w:tr w:rsidR="00B94B50" w:rsidRPr="002F549D" w14:paraId="3274757A" w14:textId="77777777" w:rsidTr="00D64A68">
        <w:trPr>
          <w:cnfStyle w:val="100000000000" w:firstRow="1" w:lastRow="0" w:firstColumn="0" w:lastColumn="0" w:oddVBand="0" w:evenVBand="0" w:oddHBand="0" w:evenHBand="0" w:firstRowFirstColumn="0" w:firstRowLastColumn="0" w:lastRowFirstColumn="0" w:lastRowLastColumn="0"/>
          <w:trHeight w:val="261"/>
        </w:trPr>
        <w:tc>
          <w:tcPr>
            <w:tcW w:w="3899" w:type="dxa"/>
          </w:tcPr>
          <w:p w14:paraId="1AB1C16C" w14:textId="350F2CBD" w:rsidR="00B94B50" w:rsidRPr="002F549D" w:rsidRDefault="00FA532D" w:rsidP="009E4326">
            <w:pPr>
              <w:rPr>
                <w:sz w:val="20"/>
                <w:szCs w:val="20"/>
              </w:rPr>
            </w:pPr>
            <w:r w:rsidRPr="002F549D">
              <w:rPr>
                <w:sz w:val="20"/>
                <w:szCs w:val="20"/>
              </w:rPr>
              <w:t>Do you have any friends, relatives, or acquaintances, working for ACS- Affordable Cleaning Services?</w:t>
            </w:r>
          </w:p>
        </w:tc>
        <w:tc>
          <w:tcPr>
            <w:tcW w:w="702" w:type="dxa"/>
          </w:tcPr>
          <w:p w14:paraId="305618F6" w14:textId="77777777" w:rsidR="00B94B50" w:rsidRPr="002F549D" w:rsidRDefault="00B94B50" w:rsidP="009E4326">
            <w:pPr>
              <w:pStyle w:val="Checkbox"/>
              <w:rPr>
                <w:sz w:val="20"/>
                <w:szCs w:val="20"/>
              </w:rPr>
            </w:pPr>
            <w:r w:rsidRPr="002F549D">
              <w:rPr>
                <w:sz w:val="20"/>
                <w:szCs w:val="20"/>
              </w:rPr>
              <w:t>YES</w:t>
            </w:r>
          </w:p>
          <w:p w14:paraId="72086F34" w14:textId="77777777" w:rsidR="00B94B50" w:rsidRPr="002F549D" w:rsidRDefault="00B94B50" w:rsidP="009E4326">
            <w:pPr>
              <w:pStyle w:val="Checkbox"/>
              <w:rPr>
                <w:sz w:val="20"/>
                <w:szCs w:val="20"/>
              </w:rPr>
            </w:pPr>
            <w:r w:rsidRPr="002F549D">
              <w:rPr>
                <w:sz w:val="20"/>
                <w:szCs w:val="20"/>
              </w:rPr>
              <w:fldChar w:fldCharType="begin">
                <w:ffData>
                  <w:name w:val="Check3"/>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37" w:type="dxa"/>
          </w:tcPr>
          <w:p w14:paraId="489F15ED" w14:textId="77777777" w:rsidR="00B94B50" w:rsidRPr="002F549D" w:rsidRDefault="00B94B50" w:rsidP="009E4326">
            <w:pPr>
              <w:pStyle w:val="Checkbox"/>
              <w:rPr>
                <w:sz w:val="20"/>
                <w:szCs w:val="20"/>
              </w:rPr>
            </w:pPr>
            <w:r w:rsidRPr="002F549D">
              <w:rPr>
                <w:sz w:val="20"/>
                <w:szCs w:val="20"/>
              </w:rPr>
              <w:t>NO</w:t>
            </w:r>
          </w:p>
          <w:p w14:paraId="1A18FEA4" w14:textId="77777777" w:rsidR="00B94B50" w:rsidRPr="002F549D" w:rsidRDefault="00B94B50" w:rsidP="009E4326">
            <w:pPr>
              <w:pStyle w:val="Checkbox"/>
              <w:rPr>
                <w:sz w:val="20"/>
                <w:szCs w:val="20"/>
              </w:rPr>
            </w:pPr>
            <w:r w:rsidRPr="002F549D">
              <w:rPr>
                <w:sz w:val="20"/>
                <w:szCs w:val="20"/>
              </w:rPr>
              <w:fldChar w:fldCharType="begin">
                <w:ffData>
                  <w:name w:val="Check4"/>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1435" w:type="dxa"/>
          </w:tcPr>
          <w:p w14:paraId="4BED8F60" w14:textId="22E57A1E" w:rsidR="00B94B50" w:rsidRPr="002F549D" w:rsidRDefault="00B94B50" w:rsidP="009E4326">
            <w:pPr>
              <w:pStyle w:val="Heading4"/>
              <w:rPr>
                <w:sz w:val="20"/>
                <w:szCs w:val="20"/>
              </w:rPr>
            </w:pPr>
            <w:r w:rsidRPr="002F549D">
              <w:rPr>
                <w:sz w:val="20"/>
                <w:szCs w:val="20"/>
              </w:rPr>
              <w:t xml:space="preserve">If yes, </w:t>
            </w:r>
            <w:r w:rsidR="00FA532D" w:rsidRPr="002F549D">
              <w:rPr>
                <w:sz w:val="20"/>
                <w:szCs w:val="20"/>
              </w:rPr>
              <w:t xml:space="preserve">state name and relationship: </w:t>
            </w:r>
          </w:p>
        </w:tc>
        <w:tc>
          <w:tcPr>
            <w:tcW w:w="4071" w:type="dxa"/>
            <w:tcBorders>
              <w:bottom w:val="single" w:sz="4" w:space="0" w:color="auto"/>
            </w:tcBorders>
          </w:tcPr>
          <w:p w14:paraId="5CE6A68E" w14:textId="77777777" w:rsidR="00B94B50" w:rsidRPr="002F549D" w:rsidRDefault="00B94B50" w:rsidP="009E4326">
            <w:pPr>
              <w:pStyle w:val="FieldText"/>
              <w:rPr>
                <w:bCs w:val="0"/>
                <w:sz w:val="20"/>
                <w:szCs w:val="20"/>
              </w:rPr>
            </w:pPr>
          </w:p>
          <w:p w14:paraId="1F50E942" w14:textId="77777777" w:rsidR="00FA532D" w:rsidRPr="002F549D" w:rsidRDefault="00FA532D" w:rsidP="009E4326">
            <w:pPr>
              <w:pStyle w:val="FieldText"/>
              <w:rPr>
                <w:bCs w:val="0"/>
                <w:sz w:val="20"/>
                <w:szCs w:val="20"/>
              </w:rPr>
            </w:pPr>
          </w:p>
          <w:p w14:paraId="73A23FBF" w14:textId="17908BD3" w:rsidR="00FA532D" w:rsidRPr="002F549D" w:rsidRDefault="00FA532D" w:rsidP="009E4326">
            <w:pPr>
              <w:pStyle w:val="FieldText"/>
              <w:rPr>
                <w:sz w:val="20"/>
                <w:szCs w:val="20"/>
              </w:rPr>
            </w:pPr>
          </w:p>
        </w:tc>
      </w:tr>
      <w:tr w:rsidR="00FA532D" w:rsidRPr="002F549D" w14:paraId="2B16921B" w14:textId="77777777" w:rsidTr="00D64A68">
        <w:trPr>
          <w:trHeight w:val="270"/>
        </w:trPr>
        <w:tc>
          <w:tcPr>
            <w:tcW w:w="3899" w:type="dxa"/>
          </w:tcPr>
          <w:p w14:paraId="2668B45B" w14:textId="77777777" w:rsidR="00FA532D" w:rsidRPr="002F549D" w:rsidRDefault="00FA532D" w:rsidP="00FA532D">
            <w:pPr>
              <w:rPr>
                <w:sz w:val="20"/>
                <w:szCs w:val="20"/>
              </w:rPr>
            </w:pPr>
          </w:p>
          <w:p w14:paraId="217DFE2E" w14:textId="77777777" w:rsidR="00FA532D" w:rsidRPr="002F549D" w:rsidRDefault="00FA532D" w:rsidP="00FA532D">
            <w:pPr>
              <w:rPr>
                <w:sz w:val="20"/>
                <w:szCs w:val="20"/>
              </w:rPr>
            </w:pPr>
          </w:p>
          <w:p w14:paraId="12D069DF" w14:textId="76B87C65" w:rsidR="00FA532D" w:rsidRPr="002F549D" w:rsidRDefault="00FA532D" w:rsidP="00FA532D">
            <w:pPr>
              <w:rPr>
                <w:sz w:val="20"/>
                <w:szCs w:val="20"/>
              </w:rPr>
            </w:pPr>
            <w:r w:rsidRPr="002F549D">
              <w:rPr>
                <w:sz w:val="20"/>
                <w:szCs w:val="20"/>
              </w:rPr>
              <w:t>Are you 18 years of age or older?</w:t>
            </w:r>
          </w:p>
        </w:tc>
        <w:tc>
          <w:tcPr>
            <w:tcW w:w="702" w:type="dxa"/>
          </w:tcPr>
          <w:p w14:paraId="3AD38193" w14:textId="77777777" w:rsidR="00FA532D" w:rsidRPr="002F549D" w:rsidRDefault="00FA532D" w:rsidP="00FA532D">
            <w:pPr>
              <w:pStyle w:val="Checkbox"/>
              <w:rPr>
                <w:sz w:val="20"/>
                <w:szCs w:val="20"/>
              </w:rPr>
            </w:pPr>
            <w:r w:rsidRPr="002F549D">
              <w:rPr>
                <w:sz w:val="20"/>
                <w:szCs w:val="20"/>
              </w:rPr>
              <w:t>YES</w:t>
            </w:r>
          </w:p>
          <w:p w14:paraId="5147785E" w14:textId="5F1EAB0F" w:rsidR="00FA532D" w:rsidRPr="002F549D" w:rsidRDefault="00FA532D" w:rsidP="00FA532D">
            <w:pPr>
              <w:pStyle w:val="Checkbox"/>
              <w:rPr>
                <w:sz w:val="20"/>
                <w:szCs w:val="20"/>
              </w:rPr>
            </w:pPr>
            <w:r w:rsidRPr="002F549D">
              <w:rPr>
                <w:sz w:val="20"/>
                <w:szCs w:val="20"/>
              </w:rPr>
              <w:fldChar w:fldCharType="begin">
                <w:ffData>
                  <w:name w:val="Check3"/>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37" w:type="dxa"/>
          </w:tcPr>
          <w:p w14:paraId="1743CD8C" w14:textId="77777777" w:rsidR="00FA532D" w:rsidRPr="002F549D" w:rsidRDefault="00FA532D" w:rsidP="00FA532D">
            <w:pPr>
              <w:pStyle w:val="Checkbox"/>
              <w:rPr>
                <w:sz w:val="20"/>
                <w:szCs w:val="20"/>
              </w:rPr>
            </w:pPr>
            <w:r w:rsidRPr="002F549D">
              <w:rPr>
                <w:sz w:val="20"/>
                <w:szCs w:val="20"/>
              </w:rPr>
              <w:t>NO</w:t>
            </w:r>
          </w:p>
          <w:p w14:paraId="14131994" w14:textId="1F312EE8" w:rsidR="00FA532D" w:rsidRPr="002F549D" w:rsidRDefault="00FA532D" w:rsidP="00FA532D">
            <w:pPr>
              <w:pStyle w:val="Checkbox"/>
              <w:rPr>
                <w:sz w:val="20"/>
                <w:szCs w:val="20"/>
              </w:rPr>
            </w:pPr>
            <w:r w:rsidRPr="002F549D">
              <w:rPr>
                <w:sz w:val="20"/>
                <w:szCs w:val="20"/>
              </w:rPr>
              <w:fldChar w:fldCharType="begin">
                <w:ffData>
                  <w:name w:val="Check4"/>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506" w:type="dxa"/>
            <w:gridSpan w:val="2"/>
          </w:tcPr>
          <w:p w14:paraId="3BC90D78" w14:textId="5EC867FD" w:rsidR="00FA532D" w:rsidRPr="002F549D" w:rsidRDefault="00FA532D" w:rsidP="00FA532D">
            <w:pPr>
              <w:rPr>
                <w:sz w:val="20"/>
                <w:szCs w:val="20"/>
              </w:rPr>
            </w:pPr>
          </w:p>
        </w:tc>
      </w:tr>
      <w:tr w:rsidR="00FA532D" w:rsidRPr="002F549D" w14:paraId="7E7E96FD" w14:textId="77777777" w:rsidTr="00D64A68">
        <w:trPr>
          <w:trHeight w:val="270"/>
        </w:trPr>
        <w:tc>
          <w:tcPr>
            <w:tcW w:w="3899" w:type="dxa"/>
          </w:tcPr>
          <w:p w14:paraId="5BAA8A23" w14:textId="77777777" w:rsidR="00FA532D" w:rsidRPr="002F549D" w:rsidRDefault="00FA532D" w:rsidP="00FA532D">
            <w:pPr>
              <w:rPr>
                <w:sz w:val="20"/>
                <w:szCs w:val="20"/>
              </w:rPr>
            </w:pPr>
          </w:p>
        </w:tc>
        <w:tc>
          <w:tcPr>
            <w:tcW w:w="702" w:type="dxa"/>
          </w:tcPr>
          <w:p w14:paraId="38823708" w14:textId="77777777" w:rsidR="00FA532D" w:rsidRPr="002F549D" w:rsidRDefault="00FA532D" w:rsidP="00FA532D">
            <w:pPr>
              <w:pStyle w:val="Checkbox"/>
              <w:rPr>
                <w:sz w:val="20"/>
                <w:szCs w:val="20"/>
              </w:rPr>
            </w:pPr>
          </w:p>
        </w:tc>
        <w:tc>
          <w:tcPr>
            <w:tcW w:w="537" w:type="dxa"/>
          </w:tcPr>
          <w:p w14:paraId="76861155" w14:textId="77777777" w:rsidR="00FA532D" w:rsidRPr="002F549D" w:rsidRDefault="00FA532D" w:rsidP="00FA532D">
            <w:pPr>
              <w:pStyle w:val="Checkbox"/>
              <w:rPr>
                <w:sz w:val="20"/>
                <w:szCs w:val="20"/>
              </w:rPr>
            </w:pPr>
          </w:p>
        </w:tc>
        <w:tc>
          <w:tcPr>
            <w:tcW w:w="5506" w:type="dxa"/>
            <w:gridSpan w:val="2"/>
          </w:tcPr>
          <w:p w14:paraId="1053EB82" w14:textId="77777777" w:rsidR="00FA532D" w:rsidRPr="002F549D" w:rsidRDefault="00FA532D" w:rsidP="00FA532D">
            <w:pPr>
              <w:rPr>
                <w:sz w:val="20"/>
                <w:szCs w:val="20"/>
              </w:rPr>
            </w:pPr>
          </w:p>
        </w:tc>
      </w:tr>
      <w:tr w:rsidR="00201548" w:rsidRPr="002F549D" w14:paraId="050E5D75" w14:textId="77777777" w:rsidTr="00D64A68">
        <w:trPr>
          <w:trHeight w:val="270"/>
        </w:trPr>
        <w:tc>
          <w:tcPr>
            <w:tcW w:w="3899" w:type="dxa"/>
          </w:tcPr>
          <w:p w14:paraId="59737406" w14:textId="23B37E58" w:rsidR="00201548" w:rsidRPr="002F549D" w:rsidRDefault="00201548" w:rsidP="00201548">
            <w:pPr>
              <w:rPr>
                <w:sz w:val="20"/>
                <w:szCs w:val="20"/>
              </w:rPr>
            </w:pPr>
            <w:r w:rsidRPr="002F549D">
              <w:rPr>
                <w:sz w:val="20"/>
                <w:szCs w:val="20"/>
              </w:rPr>
              <w:t>Will you consent to a mandatory controlled substance test?</w:t>
            </w:r>
          </w:p>
        </w:tc>
        <w:tc>
          <w:tcPr>
            <w:tcW w:w="702" w:type="dxa"/>
          </w:tcPr>
          <w:p w14:paraId="7954DAFE" w14:textId="77777777" w:rsidR="00201548" w:rsidRPr="002F549D" w:rsidRDefault="00201548" w:rsidP="00201548">
            <w:pPr>
              <w:pStyle w:val="Checkbox"/>
              <w:rPr>
                <w:sz w:val="20"/>
                <w:szCs w:val="20"/>
              </w:rPr>
            </w:pPr>
            <w:r w:rsidRPr="002F549D">
              <w:rPr>
                <w:sz w:val="20"/>
                <w:szCs w:val="20"/>
              </w:rPr>
              <w:t>YES</w:t>
            </w:r>
          </w:p>
          <w:p w14:paraId="3D36FDCB" w14:textId="476243AD" w:rsidR="00201548" w:rsidRPr="002F549D" w:rsidRDefault="00201548" w:rsidP="00201548">
            <w:pPr>
              <w:pStyle w:val="Checkbox"/>
              <w:rPr>
                <w:sz w:val="20"/>
                <w:szCs w:val="20"/>
              </w:rPr>
            </w:pPr>
            <w:r w:rsidRPr="002F549D">
              <w:rPr>
                <w:sz w:val="20"/>
                <w:szCs w:val="20"/>
              </w:rPr>
              <w:fldChar w:fldCharType="begin">
                <w:ffData>
                  <w:name w:val="Check3"/>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37" w:type="dxa"/>
          </w:tcPr>
          <w:p w14:paraId="1FCB1200" w14:textId="77777777" w:rsidR="00201548" w:rsidRPr="002F549D" w:rsidRDefault="00201548" w:rsidP="00201548">
            <w:pPr>
              <w:pStyle w:val="Checkbox"/>
              <w:rPr>
                <w:sz w:val="20"/>
                <w:szCs w:val="20"/>
              </w:rPr>
            </w:pPr>
            <w:r w:rsidRPr="002F549D">
              <w:rPr>
                <w:sz w:val="20"/>
                <w:szCs w:val="20"/>
              </w:rPr>
              <w:t>NO</w:t>
            </w:r>
          </w:p>
          <w:p w14:paraId="01B33901" w14:textId="4C7E4EC9" w:rsidR="00201548" w:rsidRPr="002F549D" w:rsidRDefault="00201548" w:rsidP="00201548">
            <w:pPr>
              <w:pStyle w:val="Checkbox"/>
              <w:rPr>
                <w:sz w:val="20"/>
                <w:szCs w:val="20"/>
              </w:rPr>
            </w:pPr>
            <w:r w:rsidRPr="002F549D">
              <w:rPr>
                <w:sz w:val="20"/>
                <w:szCs w:val="20"/>
              </w:rPr>
              <w:fldChar w:fldCharType="begin">
                <w:ffData>
                  <w:name w:val="Check4"/>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506" w:type="dxa"/>
            <w:gridSpan w:val="2"/>
          </w:tcPr>
          <w:p w14:paraId="539E9030" w14:textId="77777777" w:rsidR="00201548" w:rsidRPr="002F549D" w:rsidRDefault="00201548" w:rsidP="00201548">
            <w:pPr>
              <w:rPr>
                <w:sz w:val="20"/>
                <w:szCs w:val="20"/>
              </w:rPr>
            </w:pPr>
          </w:p>
        </w:tc>
      </w:tr>
    </w:tbl>
    <w:p w14:paraId="0F62613F" w14:textId="0168A58C" w:rsidR="00FA532D" w:rsidRPr="002F549D" w:rsidRDefault="00FA532D">
      <w:pPr>
        <w:rPr>
          <w:sz w:val="20"/>
          <w:szCs w:val="20"/>
        </w:rPr>
      </w:pPr>
    </w:p>
    <w:tbl>
      <w:tblPr>
        <w:tblStyle w:val="PlainTable3"/>
        <w:tblW w:w="4928" w:type="pct"/>
        <w:tblLayout w:type="fixed"/>
        <w:tblLook w:val="04A0" w:firstRow="1" w:lastRow="0" w:firstColumn="1" w:lastColumn="0" w:noHBand="0" w:noVBand="1"/>
      </w:tblPr>
      <w:tblGrid>
        <w:gridCol w:w="3899"/>
        <w:gridCol w:w="702"/>
        <w:gridCol w:w="537"/>
        <w:gridCol w:w="5506"/>
      </w:tblGrid>
      <w:tr w:rsidR="003556F1" w:rsidRPr="002F549D" w14:paraId="6A90729F" w14:textId="77777777" w:rsidTr="00D64A68">
        <w:trPr>
          <w:cnfStyle w:val="100000000000" w:firstRow="1" w:lastRow="0" w:firstColumn="0" w:lastColumn="0" w:oddVBand="0" w:evenVBand="0" w:oddHBand="0" w:evenHBand="0" w:firstRowFirstColumn="0" w:firstRowLastColumn="0" w:lastRowFirstColumn="0" w:lastRowLastColumn="0"/>
          <w:trHeight w:val="261"/>
        </w:trPr>
        <w:tc>
          <w:tcPr>
            <w:cnfStyle w:val="001000000100" w:firstRow="0" w:lastRow="0" w:firstColumn="1" w:lastColumn="0" w:oddVBand="0" w:evenVBand="0" w:oddHBand="0" w:evenHBand="0" w:firstRowFirstColumn="1" w:firstRowLastColumn="0" w:lastRowFirstColumn="0" w:lastRowLastColumn="0"/>
            <w:tcW w:w="3899" w:type="dxa"/>
          </w:tcPr>
          <w:p w14:paraId="727E8C9C" w14:textId="7F7785FF" w:rsidR="003556F1" w:rsidRPr="002F549D" w:rsidRDefault="003556F1" w:rsidP="009E4326">
            <w:pPr>
              <w:rPr>
                <w:sz w:val="20"/>
                <w:szCs w:val="20"/>
              </w:rPr>
            </w:pPr>
            <w:r w:rsidRPr="002F549D">
              <w:rPr>
                <w:sz w:val="20"/>
                <w:szCs w:val="20"/>
              </w:rPr>
              <w:t>Have you ever been convicted of a criminal offense (felony or misdemeanor)?</w:t>
            </w:r>
          </w:p>
        </w:tc>
        <w:tc>
          <w:tcPr>
            <w:tcW w:w="702" w:type="dxa"/>
          </w:tcPr>
          <w:p w14:paraId="7BE52D96" w14:textId="74190E7B" w:rsidR="003556F1" w:rsidRPr="002F549D" w:rsidRDefault="003556F1" w:rsidP="009E4326">
            <w:pPr>
              <w:pStyle w:val="Checkbox"/>
              <w:cnfStyle w:val="100000000000" w:firstRow="1" w:lastRow="0" w:firstColumn="0" w:lastColumn="0" w:oddVBand="0" w:evenVBand="0" w:oddHBand="0" w:evenHBand="0" w:firstRowFirstColumn="0" w:firstRowLastColumn="0" w:lastRowFirstColumn="0" w:lastRowLastColumn="0"/>
              <w:rPr>
                <w:sz w:val="20"/>
                <w:szCs w:val="20"/>
              </w:rPr>
            </w:pPr>
            <w:r w:rsidRPr="002F549D">
              <w:rPr>
                <w:sz w:val="20"/>
                <w:szCs w:val="20"/>
              </w:rPr>
              <w:t>YES</w:t>
            </w:r>
          </w:p>
          <w:p w14:paraId="2212C982" w14:textId="2B48C0E3" w:rsidR="003556F1" w:rsidRPr="002F549D" w:rsidRDefault="003556F1" w:rsidP="009E4326">
            <w:pPr>
              <w:pStyle w:val="Checkbox"/>
              <w:cnfStyle w:val="100000000000" w:firstRow="1" w:lastRow="0" w:firstColumn="0" w:lastColumn="0" w:oddVBand="0" w:evenVBand="0" w:oddHBand="0" w:evenHBand="0" w:firstRowFirstColumn="0" w:firstRowLastColumn="0" w:lastRowFirstColumn="0" w:lastRowLastColumn="0"/>
              <w:rPr>
                <w:sz w:val="20"/>
                <w:szCs w:val="20"/>
              </w:rPr>
            </w:pPr>
            <w:r w:rsidRPr="002F549D">
              <w:rPr>
                <w:sz w:val="20"/>
                <w:szCs w:val="20"/>
              </w:rPr>
              <w:fldChar w:fldCharType="begin">
                <w:ffData>
                  <w:name w:val="Check3"/>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37" w:type="dxa"/>
          </w:tcPr>
          <w:p w14:paraId="45C93700" w14:textId="77777777" w:rsidR="003556F1" w:rsidRPr="002F549D" w:rsidRDefault="003556F1" w:rsidP="009E4326">
            <w:pPr>
              <w:pStyle w:val="Checkbox"/>
              <w:cnfStyle w:val="100000000000" w:firstRow="1" w:lastRow="0" w:firstColumn="0" w:lastColumn="0" w:oddVBand="0" w:evenVBand="0" w:oddHBand="0" w:evenHBand="0" w:firstRowFirstColumn="0" w:firstRowLastColumn="0" w:lastRowFirstColumn="0" w:lastRowLastColumn="0"/>
              <w:rPr>
                <w:sz w:val="20"/>
                <w:szCs w:val="20"/>
              </w:rPr>
            </w:pPr>
            <w:r w:rsidRPr="002F549D">
              <w:rPr>
                <w:sz w:val="20"/>
                <w:szCs w:val="20"/>
              </w:rPr>
              <w:t>NO</w:t>
            </w:r>
          </w:p>
          <w:p w14:paraId="534FCC5F" w14:textId="77777777" w:rsidR="003556F1" w:rsidRPr="002F549D" w:rsidRDefault="003556F1" w:rsidP="009E4326">
            <w:pPr>
              <w:pStyle w:val="Checkbox"/>
              <w:cnfStyle w:val="100000000000" w:firstRow="1" w:lastRow="0" w:firstColumn="0" w:lastColumn="0" w:oddVBand="0" w:evenVBand="0" w:oddHBand="0" w:evenHBand="0" w:firstRowFirstColumn="0" w:firstRowLastColumn="0" w:lastRowFirstColumn="0" w:lastRowLastColumn="0"/>
              <w:rPr>
                <w:sz w:val="20"/>
                <w:szCs w:val="20"/>
              </w:rPr>
            </w:pPr>
            <w:r w:rsidRPr="002F549D">
              <w:rPr>
                <w:sz w:val="20"/>
                <w:szCs w:val="20"/>
              </w:rPr>
              <w:fldChar w:fldCharType="begin">
                <w:ffData>
                  <w:name w:val="Check4"/>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506" w:type="dxa"/>
          </w:tcPr>
          <w:p w14:paraId="6189F4E3" w14:textId="5AA0C459" w:rsidR="003556F1" w:rsidRPr="002F549D" w:rsidRDefault="003556F1" w:rsidP="00D943EC">
            <w:pPr>
              <w:pStyle w:val="Heading4"/>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2F549D">
              <w:rPr>
                <w:sz w:val="20"/>
                <w:szCs w:val="20"/>
              </w:rPr>
              <w:t xml:space="preserve">If yes, please state the nature of the crime(s) when and </w:t>
            </w:r>
            <w:proofErr w:type="gramStart"/>
            <w:r w:rsidRPr="002F549D">
              <w:rPr>
                <w:sz w:val="20"/>
                <w:szCs w:val="20"/>
              </w:rPr>
              <w:t>where</w:t>
            </w:r>
            <w:proofErr w:type="gramEnd"/>
            <w:r w:rsidRPr="002F549D">
              <w:rPr>
                <w:sz w:val="20"/>
                <w:szCs w:val="20"/>
              </w:rPr>
              <w:t xml:space="preserve"> convicted and disposition of the case:</w:t>
            </w:r>
          </w:p>
          <w:p w14:paraId="04848289" w14:textId="3D064CB3" w:rsidR="003556F1" w:rsidRPr="002F549D" w:rsidRDefault="003556F1" w:rsidP="009E4326">
            <w:pPr>
              <w:pStyle w:val="FieldT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2F549D">
              <w:rPr>
                <w:sz w:val="20"/>
                <w:szCs w:val="20"/>
              </w:rPr>
              <w:t xml:space="preserve"> </w:t>
            </w:r>
            <w:r w:rsidR="00D943EC" w:rsidRPr="002F549D">
              <w:rPr>
                <w:b w:val="0"/>
                <w:bCs w:val="0"/>
                <w:sz w:val="20"/>
                <w:szCs w:val="20"/>
              </w:rPr>
              <w:t>_________</w:t>
            </w:r>
            <w:r w:rsidRPr="002F549D">
              <w:rPr>
                <w:b w:val="0"/>
                <w:bCs w:val="0"/>
                <w:sz w:val="20"/>
                <w:szCs w:val="20"/>
              </w:rPr>
              <w:t>___________________________________</w:t>
            </w:r>
            <w:r w:rsidR="00D64A68">
              <w:rPr>
                <w:b w:val="0"/>
                <w:bCs w:val="0"/>
                <w:sz w:val="20"/>
                <w:szCs w:val="20"/>
              </w:rPr>
              <w:t>__</w:t>
            </w:r>
          </w:p>
        </w:tc>
      </w:tr>
      <w:tr w:rsidR="00D943EC" w:rsidRPr="002F549D" w14:paraId="260F2679" w14:textId="77777777" w:rsidTr="00D64A68">
        <w:tblPrEx>
          <w:tblLook w:val="0620" w:firstRow="1" w:lastRow="0" w:firstColumn="0" w:lastColumn="0" w:noHBand="1" w:noVBand="1"/>
        </w:tblPrEx>
        <w:trPr>
          <w:trHeight w:val="261"/>
        </w:trPr>
        <w:tc>
          <w:tcPr>
            <w:tcW w:w="3899" w:type="dxa"/>
          </w:tcPr>
          <w:p w14:paraId="767BD91E" w14:textId="25F9CA9C" w:rsidR="00D943EC" w:rsidRPr="002F549D" w:rsidRDefault="0015520C" w:rsidP="009E4326">
            <w:pPr>
              <w:rPr>
                <w:sz w:val="20"/>
                <w:szCs w:val="20"/>
              </w:rPr>
            </w:pPr>
            <w:r w:rsidRPr="002F549D">
              <w:rPr>
                <w:sz w:val="20"/>
                <w:szCs w:val="20"/>
              </w:rPr>
              <w:t>D</w:t>
            </w:r>
            <w:r w:rsidR="00D943EC" w:rsidRPr="002F549D">
              <w:rPr>
                <w:sz w:val="20"/>
                <w:szCs w:val="20"/>
              </w:rPr>
              <w:t>o you have any condition that would require job accommodations?</w:t>
            </w:r>
          </w:p>
        </w:tc>
        <w:tc>
          <w:tcPr>
            <w:tcW w:w="702" w:type="dxa"/>
          </w:tcPr>
          <w:p w14:paraId="08454618" w14:textId="3128DBAA" w:rsidR="00D943EC" w:rsidRPr="002F549D" w:rsidRDefault="00D943EC" w:rsidP="009E4326">
            <w:pPr>
              <w:pStyle w:val="Checkbox"/>
              <w:rPr>
                <w:sz w:val="20"/>
                <w:szCs w:val="20"/>
              </w:rPr>
            </w:pPr>
            <w:r w:rsidRPr="002F549D">
              <w:rPr>
                <w:sz w:val="20"/>
                <w:szCs w:val="20"/>
              </w:rPr>
              <w:t>YES</w:t>
            </w:r>
          </w:p>
          <w:p w14:paraId="649EB34D" w14:textId="77777777" w:rsidR="00D943EC" w:rsidRPr="002F549D" w:rsidRDefault="00D943EC" w:rsidP="009E4326">
            <w:pPr>
              <w:pStyle w:val="Checkbox"/>
              <w:rPr>
                <w:sz w:val="20"/>
                <w:szCs w:val="20"/>
              </w:rPr>
            </w:pPr>
            <w:r w:rsidRPr="002F549D">
              <w:rPr>
                <w:sz w:val="20"/>
                <w:szCs w:val="20"/>
              </w:rPr>
              <w:fldChar w:fldCharType="begin">
                <w:ffData>
                  <w:name w:val="Check3"/>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37" w:type="dxa"/>
          </w:tcPr>
          <w:p w14:paraId="37516DBC" w14:textId="77777777" w:rsidR="00D943EC" w:rsidRPr="002F549D" w:rsidRDefault="00D943EC" w:rsidP="009E4326">
            <w:pPr>
              <w:pStyle w:val="Checkbox"/>
              <w:rPr>
                <w:sz w:val="20"/>
                <w:szCs w:val="20"/>
              </w:rPr>
            </w:pPr>
            <w:r w:rsidRPr="002F549D">
              <w:rPr>
                <w:sz w:val="20"/>
                <w:szCs w:val="20"/>
              </w:rPr>
              <w:t>NO</w:t>
            </w:r>
          </w:p>
          <w:p w14:paraId="49EB9A31" w14:textId="77777777" w:rsidR="00D943EC" w:rsidRPr="002F549D" w:rsidRDefault="00D943EC" w:rsidP="009E4326">
            <w:pPr>
              <w:pStyle w:val="Checkbox"/>
              <w:rPr>
                <w:sz w:val="20"/>
                <w:szCs w:val="20"/>
              </w:rPr>
            </w:pPr>
            <w:r w:rsidRPr="002F549D">
              <w:rPr>
                <w:sz w:val="20"/>
                <w:szCs w:val="20"/>
              </w:rPr>
              <w:fldChar w:fldCharType="begin">
                <w:ffData>
                  <w:name w:val="Check4"/>
                  <w:enabled/>
                  <w:calcOnExit w:val="0"/>
                  <w:checkBox>
                    <w:sizeAuto/>
                    <w:default w:val="0"/>
                  </w:checkBox>
                </w:ffData>
              </w:fldChar>
            </w:r>
            <w:r w:rsidRPr="002F549D">
              <w:rPr>
                <w:sz w:val="20"/>
                <w:szCs w:val="20"/>
              </w:rPr>
              <w:instrText xml:space="preserve"> FORMCHECKBOX </w:instrText>
            </w:r>
            <w:r w:rsidR="00144CDE">
              <w:rPr>
                <w:sz w:val="20"/>
                <w:szCs w:val="20"/>
              </w:rPr>
            </w:r>
            <w:r w:rsidR="00144CDE">
              <w:rPr>
                <w:sz w:val="20"/>
                <w:szCs w:val="20"/>
              </w:rPr>
              <w:fldChar w:fldCharType="separate"/>
            </w:r>
            <w:r w:rsidRPr="002F549D">
              <w:rPr>
                <w:sz w:val="20"/>
                <w:szCs w:val="20"/>
              </w:rPr>
              <w:fldChar w:fldCharType="end"/>
            </w:r>
          </w:p>
        </w:tc>
        <w:tc>
          <w:tcPr>
            <w:tcW w:w="5506" w:type="dxa"/>
          </w:tcPr>
          <w:p w14:paraId="3717E365" w14:textId="2EF77F1B" w:rsidR="00D943EC" w:rsidRPr="002F549D" w:rsidRDefault="00D943EC" w:rsidP="00201548">
            <w:pPr>
              <w:pStyle w:val="Heading4"/>
              <w:rPr>
                <w:sz w:val="20"/>
                <w:szCs w:val="20"/>
              </w:rPr>
            </w:pPr>
          </w:p>
          <w:p w14:paraId="763A3018" w14:textId="511E5AA7" w:rsidR="00D943EC" w:rsidRPr="002F549D" w:rsidRDefault="00EE2025" w:rsidP="00201548">
            <w:pPr>
              <w:pStyle w:val="Heading4"/>
              <w:rPr>
                <w:sz w:val="20"/>
                <w:szCs w:val="20"/>
              </w:rPr>
            </w:pPr>
            <w:r w:rsidRPr="002F549D">
              <w:rPr>
                <w:noProof/>
                <w:sz w:val="20"/>
                <w:szCs w:val="20"/>
              </w:rPr>
              <mc:AlternateContent>
                <mc:Choice Requires="wps">
                  <w:drawing>
                    <wp:anchor distT="0" distB="0" distL="114300" distR="114300" simplePos="0" relativeHeight="251666432" behindDoc="0" locked="0" layoutInCell="1" allowOverlap="1" wp14:anchorId="37D68862" wp14:editId="10CDA293">
                      <wp:simplePos x="0" y="0"/>
                      <wp:positionH relativeFrom="column">
                        <wp:posOffset>0</wp:posOffset>
                      </wp:positionH>
                      <wp:positionV relativeFrom="paragraph">
                        <wp:posOffset>16510</wp:posOffset>
                      </wp:positionV>
                      <wp:extent cx="3282950" cy="13335"/>
                      <wp:effectExtent l="0" t="0" r="31750" b="24765"/>
                      <wp:wrapNone/>
                      <wp:docPr id="8" name="Straight Connector 8"/>
                      <wp:cNvGraphicFramePr/>
                      <a:graphic xmlns:a="http://schemas.openxmlformats.org/drawingml/2006/main">
                        <a:graphicData uri="http://schemas.microsoft.com/office/word/2010/wordprocessingShape">
                          <wps:wsp>
                            <wps:cNvCnPr/>
                            <wps:spPr>
                              <a:xfrm flipV="1">
                                <a:off x="0" y="0"/>
                                <a:ext cx="3282950"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EE7AD"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pt" to="2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" strokecolor="black [3040]"/>
                  </w:pict>
                </mc:Fallback>
              </mc:AlternateContent>
            </w:r>
          </w:p>
          <w:p w14:paraId="783BC247" w14:textId="7BBEC17B" w:rsidR="00D943EC" w:rsidRPr="002F549D" w:rsidRDefault="00D943EC" w:rsidP="002F549D">
            <w:pPr>
              <w:pStyle w:val="Heading4"/>
              <w:jc w:val="left"/>
              <w:rPr>
                <w:sz w:val="20"/>
                <w:szCs w:val="20"/>
              </w:rPr>
            </w:pPr>
          </w:p>
          <w:p w14:paraId="50470992" w14:textId="28E0CFC5" w:rsidR="00D943EC" w:rsidRPr="002F549D" w:rsidRDefault="00D943EC" w:rsidP="0015520C">
            <w:pPr>
              <w:pStyle w:val="Heading4"/>
              <w:jc w:val="center"/>
              <w:rPr>
                <w:bCs/>
                <w:sz w:val="20"/>
                <w:szCs w:val="20"/>
              </w:rPr>
            </w:pPr>
            <w:r w:rsidRPr="002F549D">
              <w:rPr>
                <w:sz w:val="20"/>
                <w:szCs w:val="20"/>
              </w:rPr>
              <w:t xml:space="preserve">If yes, please describe accommodation(s): </w:t>
            </w:r>
          </w:p>
          <w:p w14:paraId="4F23A8CA" w14:textId="23C48C3A" w:rsidR="00D943EC" w:rsidRPr="002F549D" w:rsidRDefault="00D943EC" w:rsidP="00D943EC">
            <w:pPr>
              <w:pStyle w:val="FieldText"/>
              <w:rPr>
                <w:sz w:val="20"/>
                <w:szCs w:val="20"/>
              </w:rPr>
            </w:pPr>
          </w:p>
        </w:tc>
      </w:tr>
    </w:tbl>
    <w:p w14:paraId="213B722A" w14:textId="688501F1" w:rsidR="00D64A68" w:rsidRDefault="00D64A68" w:rsidP="00D943EC">
      <w:pPr>
        <w:pStyle w:val="FieldText"/>
        <w:rPr>
          <w:b w:val="0"/>
          <w:i/>
          <w:iCs/>
          <w:sz w:val="20"/>
          <w:szCs w:val="20"/>
        </w:rPr>
      </w:pPr>
      <w:r w:rsidRPr="002F549D">
        <w:rPr>
          <w:noProof/>
          <w:sz w:val="20"/>
          <w:szCs w:val="20"/>
        </w:rPr>
        <mc:AlternateContent>
          <mc:Choice Requires="wps">
            <w:drawing>
              <wp:anchor distT="0" distB="0" distL="114300" distR="114300" simplePos="0" relativeHeight="251676672" behindDoc="0" locked="0" layoutInCell="1" allowOverlap="1" wp14:anchorId="51A86A6B" wp14:editId="3CBACC60">
                <wp:simplePos x="0" y="0"/>
                <wp:positionH relativeFrom="margin">
                  <wp:posOffset>3282488</wp:posOffset>
                </wp:positionH>
                <wp:positionV relativeFrom="paragraph">
                  <wp:posOffset>389890</wp:posOffset>
                </wp:positionV>
                <wp:extent cx="33937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393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751A8"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8.45pt,30.7pt" to="525.7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" strokecolor="black [3040]">
                <w10:wrap anchorx="margin"/>
              </v:line>
            </w:pict>
          </mc:Fallback>
        </mc:AlternateContent>
      </w:r>
      <w:r w:rsidRPr="002F549D">
        <w:rPr>
          <w:noProof/>
          <w:sz w:val="20"/>
          <w:szCs w:val="20"/>
        </w:rPr>
        <mc:AlternateContent>
          <mc:Choice Requires="wps">
            <w:drawing>
              <wp:anchor distT="0" distB="0" distL="114300" distR="114300" simplePos="0" relativeHeight="251667456" behindDoc="0" locked="0" layoutInCell="1" allowOverlap="1" wp14:anchorId="1C01C8A2" wp14:editId="55F6F2EB">
                <wp:simplePos x="0" y="0"/>
                <wp:positionH relativeFrom="margin">
                  <wp:posOffset>3262744</wp:posOffset>
                </wp:positionH>
                <wp:positionV relativeFrom="paragraph">
                  <wp:posOffset>230967</wp:posOffset>
                </wp:positionV>
                <wp:extent cx="339378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393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0098B"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6.9pt,18.2pt" to="52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" strokecolor="black [3040]">
                <w10:wrap anchorx="margin"/>
              </v:line>
            </w:pict>
          </mc:Fallback>
        </mc:AlternateContent>
      </w:r>
      <w:r w:rsidRPr="002F549D">
        <w:rPr>
          <w:noProof/>
          <w:sz w:val="20"/>
          <w:szCs w:val="20"/>
        </w:rPr>
        <mc:AlternateContent>
          <mc:Choice Requires="wps">
            <w:drawing>
              <wp:anchor distT="0" distB="0" distL="114300" distR="114300" simplePos="0" relativeHeight="251663360" behindDoc="0" locked="0" layoutInCell="1" allowOverlap="1" wp14:anchorId="714CA892" wp14:editId="215891DC">
                <wp:simplePos x="0" y="0"/>
                <wp:positionH relativeFrom="column">
                  <wp:posOffset>3262399</wp:posOffset>
                </wp:positionH>
                <wp:positionV relativeFrom="page">
                  <wp:posOffset>9004878</wp:posOffset>
                </wp:positionV>
                <wp:extent cx="3408219"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34082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5F4A8"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6.9pt,709.05pt" to="525.25pt,7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" strokecolor="black [3040]">
                <w10:wrap anchory="page"/>
              </v:line>
            </w:pict>
          </mc:Fallback>
        </mc:AlternateContent>
      </w:r>
    </w:p>
    <w:p w14:paraId="10EA33DC" w14:textId="77777777" w:rsidR="00D14C1A" w:rsidRDefault="00D14C1A" w:rsidP="00D943EC">
      <w:pPr>
        <w:pStyle w:val="FieldText"/>
        <w:rPr>
          <w:b w:val="0"/>
          <w:i/>
          <w:iCs/>
          <w:sz w:val="20"/>
          <w:szCs w:val="20"/>
        </w:rPr>
      </w:pPr>
    </w:p>
    <w:p w14:paraId="7E7326AA" w14:textId="77777777" w:rsidR="00D14C1A" w:rsidRDefault="00D14C1A" w:rsidP="00D943EC">
      <w:pPr>
        <w:pStyle w:val="FieldText"/>
        <w:rPr>
          <w:b w:val="0"/>
          <w:i/>
          <w:iCs/>
          <w:sz w:val="20"/>
          <w:szCs w:val="20"/>
        </w:rPr>
      </w:pPr>
    </w:p>
    <w:p w14:paraId="514B34B3" w14:textId="77777777" w:rsidR="00D14C1A" w:rsidRDefault="00D14C1A" w:rsidP="00D943EC">
      <w:pPr>
        <w:pStyle w:val="FieldText"/>
        <w:rPr>
          <w:b w:val="0"/>
          <w:i/>
          <w:iCs/>
          <w:sz w:val="20"/>
          <w:szCs w:val="20"/>
        </w:rPr>
      </w:pPr>
    </w:p>
    <w:p w14:paraId="7B6869C3" w14:textId="77777777" w:rsidR="003C5CFA" w:rsidRDefault="003C5CFA" w:rsidP="00D943EC">
      <w:pPr>
        <w:pStyle w:val="FieldText"/>
        <w:rPr>
          <w:b w:val="0"/>
          <w:i/>
          <w:iCs/>
          <w:sz w:val="20"/>
          <w:szCs w:val="20"/>
        </w:rPr>
      </w:pPr>
    </w:p>
    <w:p w14:paraId="034B7923" w14:textId="77777777" w:rsidR="001F4E36" w:rsidRDefault="001F4E36" w:rsidP="00D943EC">
      <w:pPr>
        <w:pStyle w:val="FieldText"/>
        <w:rPr>
          <w:b w:val="0"/>
          <w:i/>
          <w:iCs/>
          <w:sz w:val="20"/>
          <w:szCs w:val="20"/>
        </w:rPr>
      </w:pPr>
    </w:p>
    <w:p w14:paraId="2E83E6D7" w14:textId="77777777" w:rsidR="001F4E36" w:rsidRDefault="001F4E36" w:rsidP="00D943EC">
      <w:pPr>
        <w:pStyle w:val="FieldText"/>
        <w:rPr>
          <w:b w:val="0"/>
          <w:i/>
          <w:iCs/>
          <w:sz w:val="20"/>
          <w:szCs w:val="20"/>
        </w:rPr>
      </w:pPr>
    </w:p>
    <w:p w14:paraId="77B362E8" w14:textId="0172DC8E" w:rsidR="00D943EC" w:rsidRPr="00905DF0" w:rsidRDefault="00D943EC" w:rsidP="00D943EC">
      <w:pPr>
        <w:pStyle w:val="FieldText"/>
        <w:rPr>
          <w:b w:val="0"/>
          <w:i/>
          <w:iCs/>
          <w:sz w:val="18"/>
          <w:szCs w:val="18"/>
        </w:rPr>
      </w:pPr>
      <w:r w:rsidRPr="00905DF0">
        <w:rPr>
          <w:b w:val="0"/>
          <w:i/>
          <w:iCs/>
          <w:sz w:val="18"/>
          <w:szCs w:val="18"/>
        </w:rPr>
        <w:t>(Note: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w:t>
      </w:r>
    </w:p>
    <w:p w14:paraId="73CC785E" w14:textId="7DB05254" w:rsidR="00201548" w:rsidRPr="00905DF0" w:rsidRDefault="00201548" w:rsidP="00201548">
      <w:pPr>
        <w:pStyle w:val="Heading2"/>
        <w:tabs>
          <w:tab w:val="center" w:pos="5040"/>
          <w:tab w:val="right" w:pos="10080"/>
        </w:tabs>
        <w:jc w:val="left"/>
        <w:rPr>
          <w:sz w:val="18"/>
          <w:szCs w:val="18"/>
        </w:rPr>
      </w:pPr>
      <w:r w:rsidRPr="00905DF0">
        <w:rPr>
          <w:sz w:val="18"/>
          <w:szCs w:val="18"/>
        </w:rPr>
        <w:tab/>
        <w:t>Job Skills/Qualifications</w:t>
      </w:r>
      <w:r w:rsidRPr="00905DF0">
        <w:rPr>
          <w:sz w:val="18"/>
          <w:szCs w:val="18"/>
        </w:rPr>
        <w:tab/>
      </w:r>
    </w:p>
    <w:p w14:paraId="4FC810B8" w14:textId="70535E78" w:rsidR="00201548" w:rsidRPr="00905DF0" w:rsidRDefault="00201548">
      <w:pPr>
        <w:rPr>
          <w:sz w:val="18"/>
          <w:szCs w:val="18"/>
        </w:rPr>
      </w:pPr>
    </w:p>
    <w:p w14:paraId="495C0878" w14:textId="5A5F2429" w:rsidR="00201548" w:rsidRPr="00905DF0" w:rsidRDefault="00201548" w:rsidP="00EE2025">
      <w:pPr>
        <w:spacing w:line="360" w:lineRule="auto"/>
        <w:rPr>
          <w:sz w:val="18"/>
          <w:szCs w:val="18"/>
        </w:rPr>
      </w:pPr>
      <w:r w:rsidRPr="00905DF0">
        <w:rPr>
          <w:sz w:val="18"/>
          <w:szCs w:val="18"/>
        </w:rPr>
        <w:t>Please list below the skills, qualifications, and certifications you possess for the position for which you are applying: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03DC6E" w14:textId="6ED3BD84" w:rsidR="0015520C" w:rsidRPr="00905DF0" w:rsidRDefault="0015520C" w:rsidP="00EE2025">
      <w:pPr>
        <w:rPr>
          <w:i/>
          <w:iCs/>
          <w:sz w:val="18"/>
          <w:szCs w:val="18"/>
        </w:rPr>
      </w:pPr>
      <w:r w:rsidRPr="00905DF0">
        <w:rPr>
          <w:i/>
          <w:iCs/>
          <w:sz w:val="18"/>
          <w:szCs w:val="18"/>
        </w:rPr>
        <w:t xml:space="preserve">(Note: ACS- Affordable Cleaning Services complies with the ADA and considers reasonable accommodation measures that may be necessary for eligible applicants/employees to perform essential functions.) </w:t>
      </w:r>
    </w:p>
    <w:p w14:paraId="2BDC242F" w14:textId="7E2176BF" w:rsidR="00330050" w:rsidRPr="00905DF0" w:rsidRDefault="00201548" w:rsidP="00201548">
      <w:pPr>
        <w:pStyle w:val="Heading2"/>
        <w:tabs>
          <w:tab w:val="center" w:pos="5040"/>
          <w:tab w:val="right" w:pos="10080"/>
        </w:tabs>
        <w:jc w:val="left"/>
        <w:rPr>
          <w:sz w:val="18"/>
          <w:szCs w:val="18"/>
        </w:rPr>
      </w:pPr>
      <w:r w:rsidRPr="00905DF0">
        <w:rPr>
          <w:sz w:val="18"/>
          <w:szCs w:val="18"/>
        </w:rPr>
        <w:tab/>
      </w:r>
      <w:r w:rsidR="00330050" w:rsidRPr="00905DF0">
        <w:rPr>
          <w:sz w:val="18"/>
          <w:szCs w:val="18"/>
        </w:rPr>
        <w:t>Education</w:t>
      </w:r>
      <w:r w:rsidRPr="00905DF0">
        <w:rPr>
          <w:sz w:val="18"/>
          <w:szCs w:val="18"/>
        </w:rPr>
        <w:tab/>
      </w:r>
    </w:p>
    <w:tbl>
      <w:tblPr>
        <w:tblStyle w:val="PlainTable3"/>
        <w:tblW w:w="5000" w:type="pct"/>
        <w:tblLayout w:type="fixed"/>
        <w:tblLook w:val="0620" w:firstRow="1" w:lastRow="0" w:firstColumn="0" w:lastColumn="0" w:noHBand="1" w:noVBand="1"/>
      </w:tblPr>
      <w:tblGrid>
        <w:gridCol w:w="853"/>
        <w:gridCol w:w="14"/>
        <w:gridCol w:w="559"/>
        <w:gridCol w:w="457"/>
        <w:gridCol w:w="548"/>
        <w:gridCol w:w="1077"/>
        <w:gridCol w:w="896"/>
        <w:gridCol w:w="985"/>
        <w:gridCol w:w="721"/>
        <w:gridCol w:w="644"/>
        <w:gridCol w:w="982"/>
        <w:gridCol w:w="3064"/>
      </w:tblGrid>
      <w:tr w:rsidR="000F2DF4" w:rsidRPr="00905DF0" w14:paraId="5DD31CAA"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gridSpan w:val="3"/>
          </w:tcPr>
          <w:p w14:paraId="3764E8A8" w14:textId="77777777" w:rsidR="000F2DF4" w:rsidRPr="00905DF0" w:rsidRDefault="000F2DF4" w:rsidP="00490804">
            <w:pPr>
              <w:rPr>
                <w:sz w:val="18"/>
                <w:szCs w:val="18"/>
              </w:rPr>
            </w:pPr>
            <w:r w:rsidRPr="00905DF0">
              <w:rPr>
                <w:sz w:val="18"/>
                <w:szCs w:val="18"/>
              </w:rPr>
              <w:t>High School:</w:t>
            </w:r>
          </w:p>
        </w:tc>
        <w:tc>
          <w:tcPr>
            <w:tcW w:w="2782" w:type="dxa"/>
            <w:gridSpan w:val="4"/>
            <w:tcBorders>
              <w:bottom w:val="single" w:sz="4" w:space="0" w:color="auto"/>
            </w:tcBorders>
          </w:tcPr>
          <w:p w14:paraId="353E36BF" w14:textId="77777777" w:rsidR="000F2DF4" w:rsidRPr="00905DF0" w:rsidRDefault="000F2DF4" w:rsidP="00617C65">
            <w:pPr>
              <w:pStyle w:val="FieldText"/>
              <w:rPr>
                <w:sz w:val="18"/>
                <w:szCs w:val="18"/>
              </w:rPr>
            </w:pPr>
          </w:p>
        </w:tc>
        <w:tc>
          <w:tcPr>
            <w:tcW w:w="920" w:type="dxa"/>
          </w:tcPr>
          <w:p w14:paraId="2EC6FC54" w14:textId="77777777" w:rsidR="000F2DF4" w:rsidRPr="00905DF0" w:rsidRDefault="000F2DF4" w:rsidP="00490804">
            <w:pPr>
              <w:pStyle w:val="Heading4"/>
              <w:rPr>
                <w:sz w:val="18"/>
                <w:szCs w:val="18"/>
              </w:rPr>
            </w:pPr>
            <w:r w:rsidRPr="00905DF0">
              <w:rPr>
                <w:sz w:val="18"/>
                <w:szCs w:val="18"/>
              </w:rPr>
              <w:t>Address:</w:t>
            </w:r>
          </w:p>
        </w:tc>
        <w:tc>
          <w:tcPr>
            <w:tcW w:w="5046" w:type="dxa"/>
            <w:gridSpan w:val="4"/>
            <w:tcBorders>
              <w:bottom w:val="single" w:sz="4" w:space="0" w:color="auto"/>
            </w:tcBorders>
          </w:tcPr>
          <w:p w14:paraId="22CAEC2C" w14:textId="77777777" w:rsidR="000F2DF4" w:rsidRPr="00905DF0" w:rsidRDefault="000F2DF4" w:rsidP="00617C65">
            <w:pPr>
              <w:pStyle w:val="FieldText"/>
              <w:rPr>
                <w:sz w:val="18"/>
                <w:szCs w:val="18"/>
              </w:rPr>
            </w:pPr>
          </w:p>
        </w:tc>
      </w:tr>
      <w:tr w:rsidR="00250014" w:rsidRPr="00905DF0" w14:paraId="66F420DC" w14:textId="77777777" w:rsidTr="00FF1313">
        <w:tc>
          <w:tcPr>
            <w:tcW w:w="797" w:type="dxa"/>
          </w:tcPr>
          <w:p w14:paraId="13E89595" w14:textId="77777777" w:rsidR="00250014" w:rsidRPr="00905DF0" w:rsidRDefault="00250014" w:rsidP="00490804">
            <w:pPr>
              <w:rPr>
                <w:sz w:val="18"/>
                <w:szCs w:val="18"/>
              </w:rPr>
            </w:pPr>
            <w:r w:rsidRPr="00905DF0">
              <w:rPr>
                <w:sz w:val="18"/>
                <w:szCs w:val="18"/>
              </w:rPr>
              <w:t>From:</w:t>
            </w:r>
          </w:p>
        </w:tc>
        <w:tc>
          <w:tcPr>
            <w:tcW w:w="962" w:type="dxa"/>
            <w:gridSpan w:val="3"/>
            <w:tcBorders>
              <w:bottom w:val="single" w:sz="4" w:space="0" w:color="auto"/>
            </w:tcBorders>
          </w:tcPr>
          <w:p w14:paraId="5CBF3A49" w14:textId="77777777" w:rsidR="00250014" w:rsidRPr="00905DF0" w:rsidRDefault="00250014" w:rsidP="00617C65">
            <w:pPr>
              <w:pStyle w:val="FieldText"/>
              <w:rPr>
                <w:sz w:val="18"/>
                <w:szCs w:val="18"/>
              </w:rPr>
            </w:pPr>
          </w:p>
        </w:tc>
        <w:tc>
          <w:tcPr>
            <w:tcW w:w="512" w:type="dxa"/>
          </w:tcPr>
          <w:p w14:paraId="2F2BF576" w14:textId="77777777" w:rsidR="00250014" w:rsidRPr="00905DF0" w:rsidRDefault="00250014" w:rsidP="00490804">
            <w:pPr>
              <w:pStyle w:val="Heading4"/>
              <w:rPr>
                <w:sz w:val="18"/>
                <w:szCs w:val="18"/>
              </w:rPr>
            </w:pPr>
            <w:r w:rsidRPr="00905DF0">
              <w:rPr>
                <w:sz w:val="18"/>
                <w:szCs w:val="18"/>
              </w:rPr>
              <w:t>To:</w:t>
            </w:r>
          </w:p>
        </w:tc>
        <w:tc>
          <w:tcPr>
            <w:tcW w:w="1006" w:type="dxa"/>
            <w:tcBorders>
              <w:bottom w:val="single" w:sz="4" w:space="0" w:color="auto"/>
            </w:tcBorders>
          </w:tcPr>
          <w:p w14:paraId="44747BC5" w14:textId="77777777" w:rsidR="00250014" w:rsidRPr="00905DF0" w:rsidRDefault="00250014" w:rsidP="00617C65">
            <w:pPr>
              <w:pStyle w:val="FieldText"/>
              <w:rPr>
                <w:sz w:val="18"/>
                <w:szCs w:val="18"/>
              </w:rPr>
            </w:pPr>
          </w:p>
        </w:tc>
        <w:tc>
          <w:tcPr>
            <w:tcW w:w="1757" w:type="dxa"/>
            <w:gridSpan w:val="2"/>
          </w:tcPr>
          <w:p w14:paraId="43BD0E7B" w14:textId="77777777" w:rsidR="00250014" w:rsidRPr="00905DF0" w:rsidRDefault="00250014" w:rsidP="00490804">
            <w:pPr>
              <w:pStyle w:val="Heading4"/>
              <w:rPr>
                <w:sz w:val="18"/>
                <w:szCs w:val="18"/>
              </w:rPr>
            </w:pPr>
            <w:r w:rsidRPr="00905DF0">
              <w:rPr>
                <w:sz w:val="18"/>
                <w:szCs w:val="18"/>
              </w:rPr>
              <w:t>Did you graduate?</w:t>
            </w:r>
          </w:p>
        </w:tc>
        <w:tc>
          <w:tcPr>
            <w:tcW w:w="674" w:type="dxa"/>
          </w:tcPr>
          <w:p w14:paraId="46E15D53" w14:textId="77777777" w:rsidR="00250014" w:rsidRPr="00905DF0" w:rsidRDefault="00250014" w:rsidP="00490804">
            <w:pPr>
              <w:pStyle w:val="Checkbox"/>
              <w:rPr>
                <w:sz w:val="18"/>
                <w:szCs w:val="18"/>
              </w:rPr>
            </w:pPr>
            <w:r w:rsidRPr="00905DF0">
              <w:rPr>
                <w:sz w:val="18"/>
                <w:szCs w:val="18"/>
              </w:rPr>
              <w:t>YES</w:t>
            </w:r>
          </w:p>
          <w:p w14:paraId="4EC60E6C" w14:textId="77777777" w:rsidR="00250014" w:rsidRPr="00905DF0" w:rsidRDefault="00724FA4" w:rsidP="00617C65">
            <w:pPr>
              <w:pStyle w:val="Checkbox"/>
              <w:rPr>
                <w:sz w:val="18"/>
                <w:szCs w:val="18"/>
              </w:rPr>
            </w:pPr>
            <w:r w:rsidRPr="00905DF0">
              <w:rPr>
                <w:sz w:val="18"/>
                <w:szCs w:val="18"/>
              </w:rPr>
              <w:fldChar w:fldCharType="begin">
                <w:ffData>
                  <w:name w:val="Check3"/>
                  <w:enabled/>
                  <w:calcOnExit w:val="0"/>
                  <w:checkBox>
                    <w:sizeAuto/>
                    <w:default w:val="0"/>
                  </w:checkBox>
                </w:ffData>
              </w:fldChar>
            </w:r>
            <w:r w:rsidR="00250014" w:rsidRPr="00905DF0">
              <w:rPr>
                <w:sz w:val="18"/>
                <w:szCs w:val="18"/>
              </w:rPr>
              <w:instrText xml:space="preserve"> FORMCHECKBOX </w:instrText>
            </w:r>
            <w:r w:rsidR="00144CDE">
              <w:rPr>
                <w:sz w:val="18"/>
                <w:szCs w:val="18"/>
              </w:rPr>
            </w:r>
            <w:r w:rsidR="00144CDE">
              <w:rPr>
                <w:sz w:val="18"/>
                <w:szCs w:val="18"/>
              </w:rPr>
              <w:fldChar w:fldCharType="separate"/>
            </w:r>
            <w:r w:rsidRPr="00905DF0">
              <w:rPr>
                <w:sz w:val="18"/>
                <w:szCs w:val="18"/>
              </w:rPr>
              <w:fldChar w:fldCharType="end"/>
            </w:r>
          </w:p>
        </w:tc>
        <w:tc>
          <w:tcPr>
            <w:tcW w:w="602" w:type="dxa"/>
          </w:tcPr>
          <w:p w14:paraId="1F2413D6" w14:textId="77777777" w:rsidR="00250014" w:rsidRPr="00905DF0" w:rsidRDefault="00250014" w:rsidP="00490804">
            <w:pPr>
              <w:pStyle w:val="Checkbox"/>
              <w:rPr>
                <w:sz w:val="18"/>
                <w:szCs w:val="18"/>
              </w:rPr>
            </w:pPr>
            <w:r w:rsidRPr="00905DF0">
              <w:rPr>
                <w:sz w:val="18"/>
                <w:szCs w:val="18"/>
              </w:rPr>
              <w:t>NO</w:t>
            </w:r>
          </w:p>
          <w:p w14:paraId="4619C0F9" w14:textId="77777777" w:rsidR="00250014" w:rsidRPr="00905DF0" w:rsidRDefault="00724FA4" w:rsidP="00617C65">
            <w:pPr>
              <w:pStyle w:val="Checkbox"/>
              <w:rPr>
                <w:sz w:val="18"/>
                <w:szCs w:val="18"/>
              </w:rPr>
            </w:pPr>
            <w:r w:rsidRPr="00905DF0">
              <w:rPr>
                <w:sz w:val="18"/>
                <w:szCs w:val="18"/>
              </w:rPr>
              <w:fldChar w:fldCharType="begin">
                <w:ffData>
                  <w:name w:val="Check4"/>
                  <w:enabled/>
                  <w:calcOnExit w:val="0"/>
                  <w:checkBox>
                    <w:sizeAuto/>
                    <w:default w:val="0"/>
                  </w:checkBox>
                </w:ffData>
              </w:fldChar>
            </w:r>
            <w:r w:rsidR="00250014" w:rsidRPr="00905DF0">
              <w:rPr>
                <w:sz w:val="18"/>
                <w:szCs w:val="18"/>
              </w:rPr>
              <w:instrText xml:space="preserve"> FORMCHECKBOX </w:instrText>
            </w:r>
            <w:r w:rsidR="00144CDE">
              <w:rPr>
                <w:sz w:val="18"/>
                <w:szCs w:val="18"/>
              </w:rPr>
            </w:r>
            <w:r w:rsidR="00144CDE">
              <w:rPr>
                <w:sz w:val="18"/>
                <w:szCs w:val="18"/>
              </w:rPr>
              <w:fldChar w:fldCharType="separate"/>
            </w:r>
            <w:r w:rsidRPr="00905DF0">
              <w:rPr>
                <w:sz w:val="18"/>
                <w:szCs w:val="18"/>
              </w:rPr>
              <w:fldChar w:fldCharType="end"/>
            </w:r>
          </w:p>
        </w:tc>
        <w:tc>
          <w:tcPr>
            <w:tcW w:w="917" w:type="dxa"/>
          </w:tcPr>
          <w:p w14:paraId="650CEE31" w14:textId="77777777" w:rsidR="00250014" w:rsidRPr="00905DF0" w:rsidRDefault="00250014" w:rsidP="00490804">
            <w:pPr>
              <w:pStyle w:val="Heading4"/>
              <w:rPr>
                <w:sz w:val="18"/>
                <w:szCs w:val="18"/>
              </w:rPr>
            </w:pPr>
            <w:r w:rsidRPr="00905DF0">
              <w:rPr>
                <w:sz w:val="18"/>
                <w:szCs w:val="18"/>
              </w:rPr>
              <w:t>D</w:t>
            </w:r>
            <w:r w:rsidR="00330050" w:rsidRPr="00905DF0">
              <w:rPr>
                <w:sz w:val="18"/>
                <w:szCs w:val="18"/>
              </w:rPr>
              <w:t>iploma</w:t>
            </w:r>
            <w:r w:rsidRPr="00905DF0">
              <w:rPr>
                <w:sz w:val="18"/>
                <w:szCs w:val="18"/>
              </w:rPr>
              <w:t>:</w:t>
            </w:r>
          </w:p>
        </w:tc>
        <w:tc>
          <w:tcPr>
            <w:tcW w:w="2853" w:type="dxa"/>
            <w:tcBorders>
              <w:bottom w:val="single" w:sz="4" w:space="0" w:color="auto"/>
            </w:tcBorders>
          </w:tcPr>
          <w:p w14:paraId="3C1AB08F" w14:textId="77777777" w:rsidR="00250014" w:rsidRPr="00905DF0" w:rsidRDefault="00250014" w:rsidP="00617C65">
            <w:pPr>
              <w:pStyle w:val="FieldText"/>
              <w:rPr>
                <w:sz w:val="18"/>
                <w:szCs w:val="18"/>
              </w:rPr>
            </w:pPr>
          </w:p>
        </w:tc>
      </w:tr>
      <w:tr w:rsidR="000F2DF4" w:rsidRPr="00905DF0" w14:paraId="7C24EBB4" w14:textId="77777777" w:rsidTr="00FF1313">
        <w:trPr>
          <w:trHeight w:val="288"/>
        </w:trPr>
        <w:tc>
          <w:tcPr>
            <w:tcW w:w="810" w:type="dxa"/>
            <w:gridSpan w:val="2"/>
          </w:tcPr>
          <w:p w14:paraId="2D8ADC3F" w14:textId="77777777" w:rsidR="0015520C" w:rsidRPr="00905DF0" w:rsidRDefault="0015520C" w:rsidP="00490804">
            <w:pPr>
              <w:rPr>
                <w:sz w:val="18"/>
                <w:szCs w:val="18"/>
              </w:rPr>
            </w:pPr>
          </w:p>
          <w:p w14:paraId="3A4FE9EF" w14:textId="4C1A71C1" w:rsidR="000F2DF4" w:rsidRPr="00905DF0" w:rsidRDefault="000F2DF4" w:rsidP="00490804">
            <w:pPr>
              <w:rPr>
                <w:sz w:val="18"/>
                <w:szCs w:val="18"/>
              </w:rPr>
            </w:pPr>
            <w:r w:rsidRPr="00905DF0">
              <w:rPr>
                <w:sz w:val="18"/>
                <w:szCs w:val="18"/>
              </w:rPr>
              <w:t>College:</w:t>
            </w:r>
          </w:p>
        </w:tc>
        <w:tc>
          <w:tcPr>
            <w:tcW w:w="3304" w:type="dxa"/>
            <w:gridSpan w:val="5"/>
            <w:tcBorders>
              <w:bottom w:val="single" w:sz="4" w:space="0" w:color="auto"/>
            </w:tcBorders>
          </w:tcPr>
          <w:p w14:paraId="26CE4480" w14:textId="77777777" w:rsidR="000F2DF4" w:rsidRPr="00905DF0" w:rsidRDefault="000F2DF4" w:rsidP="00617C65">
            <w:pPr>
              <w:pStyle w:val="FieldText"/>
              <w:rPr>
                <w:sz w:val="18"/>
                <w:szCs w:val="18"/>
              </w:rPr>
            </w:pPr>
          </w:p>
        </w:tc>
        <w:tc>
          <w:tcPr>
            <w:tcW w:w="920" w:type="dxa"/>
          </w:tcPr>
          <w:p w14:paraId="5226B1B3" w14:textId="77777777" w:rsidR="000F2DF4" w:rsidRPr="00905DF0" w:rsidRDefault="000F2DF4" w:rsidP="00490804">
            <w:pPr>
              <w:pStyle w:val="Heading4"/>
              <w:rPr>
                <w:sz w:val="18"/>
                <w:szCs w:val="18"/>
              </w:rPr>
            </w:pPr>
            <w:r w:rsidRPr="00905DF0">
              <w:rPr>
                <w:sz w:val="18"/>
                <w:szCs w:val="18"/>
              </w:rPr>
              <w:t>Address:</w:t>
            </w:r>
          </w:p>
        </w:tc>
        <w:tc>
          <w:tcPr>
            <w:tcW w:w="5046" w:type="dxa"/>
            <w:gridSpan w:val="4"/>
            <w:tcBorders>
              <w:bottom w:val="single" w:sz="4" w:space="0" w:color="auto"/>
            </w:tcBorders>
          </w:tcPr>
          <w:p w14:paraId="317BF9A5" w14:textId="77777777" w:rsidR="000F2DF4" w:rsidRPr="00905DF0" w:rsidRDefault="000F2DF4" w:rsidP="00617C65">
            <w:pPr>
              <w:pStyle w:val="FieldText"/>
              <w:rPr>
                <w:sz w:val="18"/>
                <w:szCs w:val="18"/>
              </w:rPr>
            </w:pPr>
          </w:p>
        </w:tc>
      </w:tr>
      <w:tr w:rsidR="00250014" w:rsidRPr="00905DF0" w14:paraId="639F0B4D" w14:textId="77777777" w:rsidTr="00FF1313">
        <w:trPr>
          <w:trHeight w:val="288"/>
        </w:trPr>
        <w:tc>
          <w:tcPr>
            <w:tcW w:w="797" w:type="dxa"/>
          </w:tcPr>
          <w:p w14:paraId="78E39C79" w14:textId="77777777" w:rsidR="00250014" w:rsidRPr="00905DF0" w:rsidRDefault="00250014" w:rsidP="00490804">
            <w:pPr>
              <w:rPr>
                <w:sz w:val="18"/>
                <w:szCs w:val="18"/>
              </w:rPr>
            </w:pPr>
            <w:r w:rsidRPr="00905DF0">
              <w:rPr>
                <w:sz w:val="18"/>
                <w:szCs w:val="18"/>
              </w:rPr>
              <w:t>From:</w:t>
            </w:r>
          </w:p>
        </w:tc>
        <w:tc>
          <w:tcPr>
            <w:tcW w:w="962" w:type="dxa"/>
            <w:gridSpan w:val="3"/>
            <w:tcBorders>
              <w:bottom w:val="single" w:sz="4" w:space="0" w:color="auto"/>
            </w:tcBorders>
          </w:tcPr>
          <w:p w14:paraId="4EF6D893" w14:textId="77777777" w:rsidR="00250014" w:rsidRPr="00905DF0" w:rsidRDefault="00250014" w:rsidP="00617C65">
            <w:pPr>
              <w:pStyle w:val="FieldText"/>
              <w:rPr>
                <w:sz w:val="18"/>
                <w:szCs w:val="18"/>
              </w:rPr>
            </w:pPr>
          </w:p>
        </w:tc>
        <w:tc>
          <w:tcPr>
            <w:tcW w:w="512" w:type="dxa"/>
          </w:tcPr>
          <w:p w14:paraId="6EDF5ABD" w14:textId="77777777" w:rsidR="00250014" w:rsidRPr="00905DF0" w:rsidRDefault="00250014" w:rsidP="00490804">
            <w:pPr>
              <w:pStyle w:val="Heading4"/>
              <w:rPr>
                <w:sz w:val="18"/>
                <w:szCs w:val="18"/>
              </w:rPr>
            </w:pPr>
            <w:r w:rsidRPr="00905DF0">
              <w:rPr>
                <w:sz w:val="18"/>
                <w:szCs w:val="18"/>
              </w:rPr>
              <w:t>To:</w:t>
            </w:r>
          </w:p>
        </w:tc>
        <w:tc>
          <w:tcPr>
            <w:tcW w:w="1006" w:type="dxa"/>
            <w:tcBorders>
              <w:bottom w:val="single" w:sz="4" w:space="0" w:color="auto"/>
            </w:tcBorders>
          </w:tcPr>
          <w:p w14:paraId="09A8EE9D" w14:textId="77777777" w:rsidR="00250014" w:rsidRPr="00905DF0" w:rsidRDefault="00250014" w:rsidP="00617C65">
            <w:pPr>
              <w:pStyle w:val="FieldText"/>
              <w:rPr>
                <w:sz w:val="18"/>
                <w:szCs w:val="18"/>
              </w:rPr>
            </w:pPr>
          </w:p>
        </w:tc>
        <w:tc>
          <w:tcPr>
            <w:tcW w:w="1757" w:type="dxa"/>
            <w:gridSpan w:val="2"/>
          </w:tcPr>
          <w:p w14:paraId="30D6AA85" w14:textId="77777777" w:rsidR="00250014" w:rsidRPr="00905DF0" w:rsidRDefault="00250014" w:rsidP="00490804">
            <w:pPr>
              <w:pStyle w:val="Heading4"/>
              <w:rPr>
                <w:sz w:val="18"/>
                <w:szCs w:val="18"/>
              </w:rPr>
            </w:pPr>
            <w:r w:rsidRPr="00905DF0">
              <w:rPr>
                <w:sz w:val="18"/>
                <w:szCs w:val="18"/>
              </w:rPr>
              <w:t>Did you graduate?</w:t>
            </w:r>
          </w:p>
        </w:tc>
        <w:tc>
          <w:tcPr>
            <w:tcW w:w="674" w:type="dxa"/>
          </w:tcPr>
          <w:p w14:paraId="36586D9C" w14:textId="77777777" w:rsidR="00250014" w:rsidRPr="00905DF0" w:rsidRDefault="00250014" w:rsidP="00490804">
            <w:pPr>
              <w:pStyle w:val="Checkbox"/>
              <w:rPr>
                <w:sz w:val="18"/>
                <w:szCs w:val="18"/>
              </w:rPr>
            </w:pPr>
            <w:r w:rsidRPr="00905DF0">
              <w:rPr>
                <w:sz w:val="18"/>
                <w:szCs w:val="18"/>
              </w:rPr>
              <w:t>YES</w:t>
            </w:r>
          </w:p>
          <w:p w14:paraId="7971C379" w14:textId="77777777" w:rsidR="00250014" w:rsidRPr="00905DF0" w:rsidRDefault="00724FA4" w:rsidP="00617C65">
            <w:pPr>
              <w:pStyle w:val="Checkbox"/>
              <w:rPr>
                <w:sz w:val="18"/>
                <w:szCs w:val="18"/>
              </w:rPr>
            </w:pPr>
            <w:r w:rsidRPr="00905DF0">
              <w:rPr>
                <w:sz w:val="18"/>
                <w:szCs w:val="18"/>
              </w:rPr>
              <w:fldChar w:fldCharType="begin">
                <w:ffData>
                  <w:name w:val="Check3"/>
                  <w:enabled/>
                  <w:calcOnExit w:val="0"/>
                  <w:checkBox>
                    <w:sizeAuto/>
                    <w:default w:val="0"/>
                  </w:checkBox>
                </w:ffData>
              </w:fldChar>
            </w:r>
            <w:r w:rsidR="00250014" w:rsidRPr="00905DF0">
              <w:rPr>
                <w:sz w:val="18"/>
                <w:szCs w:val="18"/>
              </w:rPr>
              <w:instrText xml:space="preserve"> FORMCHECKBOX </w:instrText>
            </w:r>
            <w:r w:rsidR="00144CDE">
              <w:rPr>
                <w:sz w:val="18"/>
                <w:szCs w:val="18"/>
              </w:rPr>
            </w:r>
            <w:r w:rsidR="00144CDE">
              <w:rPr>
                <w:sz w:val="18"/>
                <w:szCs w:val="18"/>
              </w:rPr>
              <w:fldChar w:fldCharType="separate"/>
            </w:r>
            <w:r w:rsidRPr="00905DF0">
              <w:rPr>
                <w:sz w:val="18"/>
                <w:szCs w:val="18"/>
              </w:rPr>
              <w:fldChar w:fldCharType="end"/>
            </w:r>
          </w:p>
        </w:tc>
        <w:tc>
          <w:tcPr>
            <w:tcW w:w="602" w:type="dxa"/>
          </w:tcPr>
          <w:p w14:paraId="1C64F5F1" w14:textId="77777777" w:rsidR="00250014" w:rsidRPr="00905DF0" w:rsidRDefault="00250014" w:rsidP="00490804">
            <w:pPr>
              <w:pStyle w:val="Checkbox"/>
              <w:rPr>
                <w:sz w:val="18"/>
                <w:szCs w:val="18"/>
              </w:rPr>
            </w:pPr>
            <w:r w:rsidRPr="00905DF0">
              <w:rPr>
                <w:sz w:val="18"/>
                <w:szCs w:val="18"/>
              </w:rPr>
              <w:t>NO</w:t>
            </w:r>
          </w:p>
          <w:p w14:paraId="683BD120" w14:textId="77777777" w:rsidR="00250014" w:rsidRPr="00905DF0" w:rsidRDefault="00724FA4" w:rsidP="00617C65">
            <w:pPr>
              <w:pStyle w:val="Checkbox"/>
              <w:rPr>
                <w:sz w:val="18"/>
                <w:szCs w:val="18"/>
              </w:rPr>
            </w:pPr>
            <w:r w:rsidRPr="00905DF0">
              <w:rPr>
                <w:sz w:val="18"/>
                <w:szCs w:val="18"/>
              </w:rPr>
              <w:fldChar w:fldCharType="begin">
                <w:ffData>
                  <w:name w:val="Check4"/>
                  <w:enabled/>
                  <w:calcOnExit w:val="0"/>
                  <w:checkBox>
                    <w:sizeAuto/>
                    <w:default w:val="0"/>
                  </w:checkBox>
                </w:ffData>
              </w:fldChar>
            </w:r>
            <w:r w:rsidR="00250014" w:rsidRPr="00905DF0">
              <w:rPr>
                <w:sz w:val="18"/>
                <w:szCs w:val="18"/>
              </w:rPr>
              <w:instrText xml:space="preserve"> FORMCHECKBOX </w:instrText>
            </w:r>
            <w:r w:rsidR="00144CDE">
              <w:rPr>
                <w:sz w:val="18"/>
                <w:szCs w:val="18"/>
              </w:rPr>
            </w:r>
            <w:r w:rsidR="00144CDE">
              <w:rPr>
                <w:sz w:val="18"/>
                <w:szCs w:val="18"/>
              </w:rPr>
              <w:fldChar w:fldCharType="separate"/>
            </w:r>
            <w:r w:rsidRPr="00905DF0">
              <w:rPr>
                <w:sz w:val="18"/>
                <w:szCs w:val="18"/>
              </w:rPr>
              <w:fldChar w:fldCharType="end"/>
            </w:r>
          </w:p>
        </w:tc>
        <w:tc>
          <w:tcPr>
            <w:tcW w:w="917" w:type="dxa"/>
          </w:tcPr>
          <w:p w14:paraId="59D2A9C4" w14:textId="77777777" w:rsidR="00250014" w:rsidRPr="00905DF0" w:rsidRDefault="00250014" w:rsidP="00490804">
            <w:pPr>
              <w:pStyle w:val="Heading4"/>
              <w:rPr>
                <w:sz w:val="18"/>
                <w:szCs w:val="18"/>
              </w:rPr>
            </w:pPr>
            <w:r w:rsidRPr="00905DF0">
              <w:rPr>
                <w:sz w:val="18"/>
                <w:szCs w:val="18"/>
              </w:rPr>
              <w:t>Degree:</w:t>
            </w:r>
          </w:p>
        </w:tc>
        <w:tc>
          <w:tcPr>
            <w:tcW w:w="2853" w:type="dxa"/>
            <w:tcBorders>
              <w:bottom w:val="single" w:sz="4" w:space="0" w:color="auto"/>
            </w:tcBorders>
          </w:tcPr>
          <w:p w14:paraId="01C7A8B0" w14:textId="77777777" w:rsidR="00250014" w:rsidRPr="00905DF0" w:rsidRDefault="00250014" w:rsidP="00617C65">
            <w:pPr>
              <w:pStyle w:val="FieldText"/>
              <w:rPr>
                <w:sz w:val="18"/>
                <w:szCs w:val="18"/>
              </w:rPr>
            </w:pPr>
          </w:p>
        </w:tc>
      </w:tr>
      <w:tr w:rsidR="002A2510" w:rsidRPr="00905DF0" w14:paraId="7729BAAB" w14:textId="77777777" w:rsidTr="00FF1313">
        <w:trPr>
          <w:trHeight w:val="288"/>
        </w:trPr>
        <w:tc>
          <w:tcPr>
            <w:tcW w:w="810" w:type="dxa"/>
            <w:gridSpan w:val="2"/>
          </w:tcPr>
          <w:p w14:paraId="27B99CE5" w14:textId="77777777" w:rsidR="0015520C" w:rsidRPr="00905DF0" w:rsidRDefault="0015520C" w:rsidP="00490804">
            <w:pPr>
              <w:rPr>
                <w:sz w:val="18"/>
                <w:szCs w:val="18"/>
              </w:rPr>
            </w:pPr>
          </w:p>
          <w:p w14:paraId="6DF17D9C" w14:textId="43301C47" w:rsidR="002A2510" w:rsidRPr="00905DF0" w:rsidRDefault="002A2510" w:rsidP="00490804">
            <w:pPr>
              <w:rPr>
                <w:sz w:val="18"/>
                <w:szCs w:val="18"/>
              </w:rPr>
            </w:pPr>
            <w:r w:rsidRPr="00905DF0">
              <w:rPr>
                <w:sz w:val="18"/>
                <w:szCs w:val="18"/>
              </w:rPr>
              <w:t>Other:</w:t>
            </w:r>
          </w:p>
        </w:tc>
        <w:tc>
          <w:tcPr>
            <w:tcW w:w="3304" w:type="dxa"/>
            <w:gridSpan w:val="5"/>
            <w:tcBorders>
              <w:bottom w:val="single" w:sz="4" w:space="0" w:color="auto"/>
            </w:tcBorders>
          </w:tcPr>
          <w:p w14:paraId="646CB15F" w14:textId="77777777" w:rsidR="002A2510" w:rsidRPr="00905DF0" w:rsidRDefault="002A2510" w:rsidP="00617C65">
            <w:pPr>
              <w:pStyle w:val="FieldText"/>
              <w:rPr>
                <w:sz w:val="18"/>
                <w:szCs w:val="18"/>
              </w:rPr>
            </w:pPr>
          </w:p>
        </w:tc>
        <w:tc>
          <w:tcPr>
            <w:tcW w:w="920" w:type="dxa"/>
          </w:tcPr>
          <w:p w14:paraId="38DD7256" w14:textId="77777777" w:rsidR="002A2510" w:rsidRPr="00905DF0" w:rsidRDefault="002A2510" w:rsidP="00490804">
            <w:pPr>
              <w:pStyle w:val="Heading4"/>
              <w:rPr>
                <w:sz w:val="18"/>
                <w:szCs w:val="18"/>
              </w:rPr>
            </w:pPr>
            <w:r w:rsidRPr="00905DF0">
              <w:rPr>
                <w:sz w:val="18"/>
                <w:szCs w:val="18"/>
              </w:rPr>
              <w:t>Address:</w:t>
            </w:r>
          </w:p>
        </w:tc>
        <w:tc>
          <w:tcPr>
            <w:tcW w:w="5046" w:type="dxa"/>
            <w:gridSpan w:val="4"/>
          </w:tcPr>
          <w:p w14:paraId="22782B81" w14:textId="425953E8" w:rsidR="002A2510" w:rsidRPr="00905DF0" w:rsidRDefault="00C25921" w:rsidP="00617C65">
            <w:pPr>
              <w:pStyle w:val="FieldText"/>
              <w:rPr>
                <w:b w:val="0"/>
                <w:bCs/>
                <w:sz w:val="18"/>
                <w:szCs w:val="18"/>
              </w:rPr>
            </w:pPr>
            <w:r w:rsidRPr="00905DF0">
              <w:rPr>
                <w:sz w:val="18"/>
                <w:szCs w:val="18"/>
              </w:rPr>
              <w:t xml:space="preserve">     </w:t>
            </w:r>
            <w:r w:rsidRPr="00905DF0">
              <w:rPr>
                <w:b w:val="0"/>
                <w:bCs/>
                <w:sz w:val="18"/>
                <w:szCs w:val="18"/>
              </w:rPr>
              <w:t>_____________________________________________</w:t>
            </w:r>
          </w:p>
        </w:tc>
      </w:tr>
      <w:tr w:rsidR="00250014" w:rsidRPr="00905DF0" w14:paraId="0F728F82" w14:textId="77777777" w:rsidTr="00FF1313">
        <w:trPr>
          <w:trHeight w:val="288"/>
        </w:trPr>
        <w:tc>
          <w:tcPr>
            <w:tcW w:w="792" w:type="dxa"/>
          </w:tcPr>
          <w:p w14:paraId="55F3E2F9" w14:textId="77777777" w:rsidR="00250014" w:rsidRPr="00905DF0" w:rsidRDefault="00250014" w:rsidP="00490804">
            <w:pPr>
              <w:rPr>
                <w:sz w:val="18"/>
                <w:szCs w:val="18"/>
              </w:rPr>
            </w:pPr>
            <w:r w:rsidRPr="00905DF0">
              <w:rPr>
                <w:sz w:val="18"/>
                <w:szCs w:val="18"/>
              </w:rPr>
              <w:t>From:</w:t>
            </w:r>
          </w:p>
        </w:tc>
        <w:tc>
          <w:tcPr>
            <w:tcW w:w="958" w:type="dxa"/>
            <w:gridSpan w:val="3"/>
            <w:tcBorders>
              <w:bottom w:val="single" w:sz="4" w:space="0" w:color="auto"/>
            </w:tcBorders>
          </w:tcPr>
          <w:p w14:paraId="08574C9E" w14:textId="77777777" w:rsidR="00250014" w:rsidRPr="00905DF0" w:rsidRDefault="00250014" w:rsidP="00617C65">
            <w:pPr>
              <w:pStyle w:val="FieldText"/>
              <w:rPr>
                <w:sz w:val="18"/>
                <w:szCs w:val="18"/>
              </w:rPr>
            </w:pPr>
          </w:p>
        </w:tc>
        <w:tc>
          <w:tcPr>
            <w:tcW w:w="512" w:type="dxa"/>
          </w:tcPr>
          <w:p w14:paraId="1822FAEE" w14:textId="77777777" w:rsidR="00250014" w:rsidRPr="00905DF0" w:rsidRDefault="00250014" w:rsidP="00490804">
            <w:pPr>
              <w:pStyle w:val="Heading4"/>
              <w:rPr>
                <w:sz w:val="18"/>
                <w:szCs w:val="18"/>
              </w:rPr>
            </w:pPr>
            <w:r w:rsidRPr="00905DF0">
              <w:rPr>
                <w:sz w:val="18"/>
                <w:szCs w:val="18"/>
              </w:rPr>
              <w:t>To:</w:t>
            </w:r>
          </w:p>
        </w:tc>
        <w:tc>
          <w:tcPr>
            <w:tcW w:w="1006" w:type="dxa"/>
            <w:tcBorders>
              <w:bottom w:val="single" w:sz="4" w:space="0" w:color="auto"/>
            </w:tcBorders>
          </w:tcPr>
          <w:p w14:paraId="1101326A" w14:textId="77777777" w:rsidR="00250014" w:rsidRPr="00905DF0" w:rsidRDefault="00250014" w:rsidP="00617C65">
            <w:pPr>
              <w:pStyle w:val="FieldText"/>
              <w:rPr>
                <w:sz w:val="18"/>
                <w:szCs w:val="18"/>
              </w:rPr>
            </w:pPr>
          </w:p>
        </w:tc>
        <w:tc>
          <w:tcPr>
            <w:tcW w:w="1756" w:type="dxa"/>
            <w:gridSpan w:val="2"/>
          </w:tcPr>
          <w:p w14:paraId="75F7B797" w14:textId="77777777" w:rsidR="00250014" w:rsidRPr="00905DF0" w:rsidRDefault="00250014" w:rsidP="00490804">
            <w:pPr>
              <w:pStyle w:val="Heading4"/>
              <w:rPr>
                <w:sz w:val="18"/>
                <w:szCs w:val="18"/>
              </w:rPr>
            </w:pPr>
            <w:r w:rsidRPr="00905DF0">
              <w:rPr>
                <w:sz w:val="18"/>
                <w:szCs w:val="18"/>
              </w:rPr>
              <w:t>Did you graduate?</w:t>
            </w:r>
          </w:p>
        </w:tc>
        <w:tc>
          <w:tcPr>
            <w:tcW w:w="674" w:type="dxa"/>
          </w:tcPr>
          <w:p w14:paraId="3B4B06B4" w14:textId="77777777" w:rsidR="00250014" w:rsidRPr="00905DF0" w:rsidRDefault="00250014" w:rsidP="00490804">
            <w:pPr>
              <w:pStyle w:val="Checkbox"/>
              <w:rPr>
                <w:sz w:val="18"/>
                <w:szCs w:val="18"/>
              </w:rPr>
            </w:pPr>
            <w:r w:rsidRPr="00905DF0">
              <w:rPr>
                <w:sz w:val="18"/>
                <w:szCs w:val="18"/>
              </w:rPr>
              <w:t>YES</w:t>
            </w:r>
          </w:p>
          <w:p w14:paraId="484D0221" w14:textId="77777777" w:rsidR="00250014" w:rsidRPr="00905DF0" w:rsidRDefault="00724FA4" w:rsidP="00617C65">
            <w:pPr>
              <w:pStyle w:val="Checkbox"/>
              <w:rPr>
                <w:sz w:val="18"/>
                <w:szCs w:val="18"/>
              </w:rPr>
            </w:pPr>
            <w:r w:rsidRPr="00905DF0">
              <w:rPr>
                <w:sz w:val="18"/>
                <w:szCs w:val="18"/>
              </w:rPr>
              <w:fldChar w:fldCharType="begin">
                <w:ffData>
                  <w:name w:val="Check3"/>
                  <w:enabled/>
                  <w:calcOnExit w:val="0"/>
                  <w:checkBox>
                    <w:sizeAuto/>
                    <w:default w:val="0"/>
                  </w:checkBox>
                </w:ffData>
              </w:fldChar>
            </w:r>
            <w:r w:rsidR="00250014" w:rsidRPr="00905DF0">
              <w:rPr>
                <w:sz w:val="18"/>
                <w:szCs w:val="18"/>
              </w:rPr>
              <w:instrText xml:space="preserve"> FORMCHECKBOX </w:instrText>
            </w:r>
            <w:r w:rsidR="00144CDE">
              <w:rPr>
                <w:sz w:val="18"/>
                <w:szCs w:val="18"/>
              </w:rPr>
            </w:r>
            <w:r w:rsidR="00144CDE">
              <w:rPr>
                <w:sz w:val="18"/>
                <w:szCs w:val="18"/>
              </w:rPr>
              <w:fldChar w:fldCharType="separate"/>
            </w:r>
            <w:r w:rsidRPr="00905DF0">
              <w:rPr>
                <w:sz w:val="18"/>
                <w:szCs w:val="18"/>
              </w:rPr>
              <w:fldChar w:fldCharType="end"/>
            </w:r>
          </w:p>
        </w:tc>
        <w:tc>
          <w:tcPr>
            <w:tcW w:w="602" w:type="dxa"/>
          </w:tcPr>
          <w:p w14:paraId="4D57848E" w14:textId="77777777" w:rsidR="00250014" w:rsidRPr="00905DF0" w:rsidRDefault="00250014" w:rsidP="00490804">
            <w:pPr>
              <w:pStyle w:val="Checkbox"/>
              <w:rPr>
                <w:sz w:val="18"/>
                <w:szCs w:val="18"/>
              </w:rPr>
            </w:pPr>
            <w:r w:rsidRPr="00905DF0">
              <w:rPr>
                <w:sz w:val="18"/>
                <w:szCs w:val="18"/>
              </w:rPr>
              <w:t>NO</w:t>
            </w:r>
          </w:p>
          <w:p w14:paraId="318509E3" w14:textId="77777777" w:rsidR="00250014" w:rsidRPr="00905DF0" w:rsidRDefault="00724FA4" w:rsidP="00617C65">
            <w:pPr>
              <w:pStyle w:val="Checkbox"/>
              <w:rPr>
                <w:sz w:val="18"/>
                <w:szCs w:val="18"/>
              </w:rPr>
            </w:pPr>
            <w:r w:rsidRPr="00905DF0">
              <w:rPr>
                <w:sz w:val="18"/>
                <w:szCs w:val="18"/>
              </w:rPr>
              <w:fldChar w:fldCharType="begin">
                <w:ffData>
                  <w:name w:val="Check4"/>
                  <w:enabled/>
                  <w:calcOnExit w:val="0"/>
                  <w:checkBox>
                    <w:sizeAuto/>
                    <w:default w:val="0"/>
                  </w:checkBox>
                </w:ffData>
              </w:fldChar>
            </w:r>
            <w:r w:rsidR="00250014" w:rsidRPr="00905DF0">
              <w:rPr>
                <w:sz w:val="18"/>
                <w:szCs w:val="18"/>
              </w:rPr>
              <w:instrText xml:space="preserve"> FORMCHECKBOX </w:instrText>
            </w:r>
            <w:r w:rsidR="00144CDE">
              <w:rPr>
                <w:sz w:val="18"/>
                <w:szCs w:val="18"/>
              </w:rPr>
            </w:r>
            <w:r w:rsidR="00144CDE">
              <w:rPr>
                <w:sz w:val="18"/>
                <w:szCs w:val="18"/>
              </w:rPr>
              <w:fldChar w:fldCharType="separate"/>
            </w:r>
            <w:r w:rsidRPr="00905DF0">
              <w:rPr>
                <w:sz w:val="18"/>
                <w:szCs w:val="18"/>
              </w:rPr>
              <w:fldChar w:fldCharType="end"/>
            </w:r>
          </w:p>
        </w:tc>
        <w:tc>
          <w:tcPr>
            <w:tcW w:w="917" w:type="dxa"/>
          </w:tcPr>
          <w:p w14:paraId="57D91C2F" w14:textId="77777777" w:rsidR="00250014" w:rsidRPr="00905DF0" w:rsidRDefault="00250014" w:rsidP="00490804">
            <w:pPr>
              <w:pStyle w:val="Heading4"/>
              <w:rPr>
                <w:sz w:val="18"/>
                <w:szCs w:val="18"/>
              </w:rPr>
            </w:pPr>
            <w:r w:rsidRPr="00905DF0">
              <w:rPr>
                <w:sz w:val="18"/>
                <w:szCs w:val="18"/>
              </w:rPr>
              <w:t>Degree:</w:t>
            </w:r>
          </w:p>
        </w:tc>
        <w:tc>
          <w:tcPr>
            <w:tcW w:w="2863" w:type="dxa"/>
            <w:tcBorders>
              <w:bottom w:val="single" w:sz="4" w:space="0" w:color="auto"/>
            </w:tcBorders>
          </w:tcPr>
          <w:p w14:paraId="3F1B254B" w14:textId="77777777" w:rsidR="00250014" w:rsidRPr="00905DF0" w:rsidRDefault="00250014" w:rsidP="00617C65">
            <w:pPr>
              <w:pStyle w:val="FieldText"/>
              <w:rPr>
                <w:sz w:val="18"/>
                <w:szCs w:val="18"/>
              </w:rPr>
            </w:pPr>
          </w:p>
        </w:tc>
      </w:tr>
    </w:tbl>
    <w:p w14:paraId="38F818DD" w14:textId="77777777" w:rsidR="00330050" w:rsidRPr="00905DF0" w:rsidRDefault="00330050" w:rsidP="00330050">
      <w:pPr>
        <w:pStyle w:val="Heading2"/>
        <w:rPr>
          <w:sz w:val="18"/>
          <w:szCs w:val="18"/>
        </w:rPr>
      </w:pPr>
      <w:r w:rsidRPr="00905DF0">
        <w:rPr>
          <w:sz w:val="18"/>
          <w:szCs w:val="18"/>
        </w:rPr>
        <w:t>References</w:t>
      </w:r>
    </w:p>
    <w:p w14:paraId="20DE9753" w14:textId="66B2B958" w:rsidR="00330050" w:rsidRPr="00905DF0" w:rsidRDefault="00330050" w:rsidP="00490804">
      <w:pPr>
        <w:pStyle w:val="Italic"/>
        <w:rPr>
          <w:sz w:val="18"/>
          <w:szCs w:val="18"/>
        </w:rPr>
      </w:pPr>
      <w:r w:rsidRPr="00905DF0">
        <w:rPr>
          <w:sz w:val="18"/>
          <w:szCs w:val="18"/>
        </w:rPr>
        <w:t>Please list t</w:t>
      </w:r>
      <w:r w:rsidR="00F5104F" w:rsidRPr="00905DF0">
        <w:rPr>
          <w:sz w:val="18"/>
          <w:szCs w:val="18"/>
        </w:rPr>
        <w:t>wo</w:t>
      </w:r>
      <w:r w:rsidRPr="00905DF0">
        <w:rPr>
          <w:sz w:val="18"/>
          <w:szCs w:val="18"/>
        </w:rPr>
        <w:t xml:space="preserve"> professional references.</w:t>
      </w:r>
    </w:p>
    <w:tbl>
      <w:tblPr>
        <w:tblStyle w:val="PlainTable3"/>
        <w:tblW w:w="5000" w:type="pct"/>
        <w:tblLayout w:type="fixed"/>
        <w:tblLook w:val="0620" w:firstRow="1" w:lastRow="0" w:firstColumn="0" w:lastColumn="0" w:noHBand="1" w:noVBand="1"/>
      </w:tblPr>
      <w:tblGrid>
        <w:gridCol w:w="1149"/>
        <w:gridCol w:w="5987"/>
        <w:gridCol w:w="1446"/>
        <w:gridCol w:w="2218"/>
      </w:tblGrid>
      <w:tr w:rsidR="000F2DF4" w:rsidRPr="00905DF0" w14:paraId="0E66E079"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660181B" w14:textId="77777777" w:rsidR="000F2DF4" w:rsidRPr="00905DF0" w:rsidRDefault="000F2DF4" w:rsidP="00490804">
            <w:pPr>
              <w:rPr>
                <w:sz w:val="18"/>
                <w:szCs w:val="18"/>
              </w:rPr>
            </w:pPr>
            <w:r w:rsidRPr="00905DF0">
              <w:rPr>
                <w:sz w:val="18"/>
                <w:szCs w:val="18"/>
              </w:rPr>
              <w:t>Full Name:</w:t>
            </w:r>
          </w:p>
        </w:tc>
        <w:tc>
          <w:tcPr>
            <w:tcW w:w="5588" w:type="dxa"/>
            <w:tcBorders>
              <w:bottom w:val="single" w:sz="4" w:space="0" w:color="auto"/>
            </w:tcBorders>
          </w:tcPr>
          <w:p w14:paraId="7F898C30" w14:textId="77777777" w:rsidR="000F2DF4" w:rsidRPr="00905DF0" w:rsidRDefault="000F2DF4" w:rsidP="00A211B2">
            <w:pPr>
              <w:pStyle w:val="FieldText"/>
              <w:rPr>
                <w:sz w:val="18"/>
                <w:szCs w:val="18"/>
              </w:rPr>
            </w:pPr>
          </w:p>
        </w:tc>
        <w:tc>
          <w:tcPr>
            <w:tcW w:w="1350" w:type="dxa"/>
          </w:tcPr>
          <w:p w14:paraId="5AD3F91C" w14:textId="77777777" w:rsidR="000F2DF4" w:rsidRPr="00905DF0" w:rsidRDefault="000D2539" w:rsidP="00490804">
            <w:pPr>
              <w:pStyle w:val="Heading4"/>
              <w:rPr>
                <w:sz w:val="18"/>
                <w:szCs w:val="18"/>
              </w:rPr>
            </w:pPr>
            <w:r w:rsidRPr="00905DF0">
              <w:rPr>
                <w:sz w:val="18"/>
                <w:szCs w:val="18"/>
              </w:rPr>
              <w:t>Relationship</w:t>
            </w:r>
            <w:r w:rsidR="000F2DF4" w:rsidRPr="00905DF0">
              <w:rPr>
                <w:sz w:val="18"/>
                <w:szCs w:val="18"/>
              </w:rPr>
              <w:t>:</w:t>
            </w:r>
          </w:p>
        </w:tc>
        <w:tc>
          <w:tcPr>
            <w:tcW w:w="2070" w:type="dxa"/>
            <w:tcBorders>
              <w:bottom w:val="single" w:sz="4" w:space="0" w:color="auto"/>
            </w:tcBorders>
          </w:tcPr>
          <w:p w14:paraId="110881C3" w14:textId="77777777" w:rsidR="000F2DF4" w:rsidRPr="00905DF0" w:rsidRDefault="000F2DF4" w:rsidP="00A211B2">
            <w:pPr>
              <w:pStyle w:val="FieldText"/>
              <w:rPr>
                <w:sz w:val="18"/>
                <w:szCs w:val="18"/>
              </w:rPr>
            </w:pPr>
          </w:p>
        </w:tc>
      </w:tr>
      <w:tr w:rsidR="000F2DF4" w:rsidRPr="00905DF0" w14:paraId="77D89314" w14:textId="77777777" w:rsidTr="00BD103E">
        <w:trPr>
          <w:trHeight w:val="360"/>
        </w:trPr>
        <w:tc>
          <w:tcPr>
            <w:tcW w:w="1072" w:type="dxa"/>
          </w:tcPr>
          <w:p w14:paraId="1BBE3223" w14:textId="77777777" w:rsidR="000F2DF4" w:rsidRPr="00905DF0" w:rsidRDefault="000D2539" w:rsidP="00490804">
            <w:pPr>
              <w:rPr>
                <w:sz w:val="18"/>
                <w:szCs w:val="18"/>
              </w:rPr>
            </w:pPr>
            <w:r w:rsidRPr="00905DF0">
              <w:rPr>
                <w:sz w:val="18"/>
                <w:szCs w:val="18"/>
              </w:rPr>
              <w:t>Company</w:t>
            </w:r>
            <w:r w:rsidR="004A4198" w:rsidRPr="00905DF0">
              <w:rPr>
                <w:sz w:val="18"/>
                <w:szCs w:val="18"/>
              </w:rPr>
              <w:t>:</w:t>
            </w:r>
          </w:p>
        </w:tc>
        <w:tc>
          <w:tcPr>
            <w:tcW w:w="5588" w:type="dxa"/>
            <w:tcBorders>
              <w:top w:val="single" w:sz="4" w:space="0" w:color="auto"/>
              <w:bottom w:val="single" w:sz="4" w:space="0" w:color="auto"/>
            </w:tcBorders>
          </w:tcPr>
          <w:p w14:paraId="6A963AAF" w14:textId="77777777" w:rsidR="000F2DF4" w:rsidRPr="00905DF0" w:rsidRDefault="000F2DF4" w:rsidP="00A211B2">
            <w:pPr>
              <w:pStyle w:val="FieldText"/>
              <w:rPr>
                <w:sz w:val="18"/>
                <w:szCs w:val="18"/>
              </w:rPr>
            </w:pPr>
          </w:p>
        </w:tc>
        <w:tc>
          <w:tcPr>
            <w:tcW w:w="1350" w:type="dxa"/>
          </w:tcPr>
          <w:p w14:paraId="205640D7" w14:textId="77777777" w:rsidR="000F2DF4" w:rsidRPr="00905DF0" w:rsidRDefault="000F2DF4" w:rsidP="00490804">
            <w:pPr>
              <w:pStyle w:val="Heading4"/>
              <w:rPr>
                <w:sz w:val="18"/>
                <w:szCs w:val="18"/>
              </w:rPr>
            </w:pPr>
            <w:r w:rsidRPr="00905DF0">
              <w:rPr>
                <w:sz w:val="18"/>
                <w:szCs w:val="18"/>
              </w:rPr>
              <w:t>Phone:</w:t>
            </w:r>
          </w:p>
        </w:tc>
        <w:tc>
          <w:tcPr>
            <w:tcW w:w="2070" w:type="dxa"/>
            <w:tcBorders>
              <w:top w:val="single" w:sz="4" w:space="0" w:color="auto"/>
              <w:bottom w:val="single" w:sz="4" w:space="0" w:color="auto"/>
            </w:tcBorders>
          </w:tcPr>
          <w:p w14:paraId="280235D9" w14:textId="77777777" w:rsidR="000F2DF4" w:rsidRPr="00905DF0" w:rsidRDefault="000F2DF4" w:rsidP="00682C69">
            <w:pPr>
              <w:pStyle w:val="FieldText"/>
              <w:rPr>
                <w:sz w:val="18"/>
                <w:szCs w:val="18"/>
              </w:rPr>
            </w:pPr>
          </w:p>
        </w:tc>
      </w:tr>
      <w:tr w:rsidR="00BD103E" w:rsidRPr="00905DF0" w14:paraId="1C948F2E" w14:textId="77777777" w:rsidTr="00BD103E">
        <w:trPr>
          <w:trHeight w:val="360"/>
        </w:trPr>
        <w:tc>
          <w:tcPr>
            <w:tcW w:w="1072" w:type="dxa"/>
            <w:tcBorders>
              <w:bottom w:val="single" w:sz="4" w:space="0" w:color="auto"/>
            </w:tcBorders>
          </w:tcPr>
          <w:p w14:paraId="4A8F70E2" w14:textId="77777777" w:rsidR="00BD103E" w:rsidRPr="00905DF0" w:rsidRDefault="00BD103E" w:rsidP="00490804">
            <w:pPr>
              <w:rPr>
                <w:sz w:val="18"/>
                <w:szCs w:val="18"/>
              </w:rPr>
            </w:pPr>
            <w:r w:rsidRPr="00905DF0">
              <w:rPr>
                <w:sz w:val="18"/>
                <w:szCs w:val="18"/>
              </w:rPr>
              <w:t>Address:</w:t>
            </w:r>
          </w:p>
        </w:tc>
        <w:tc>
          <w:tcPr>
            <w:tcW w:w="5588" w:type="dxa"/>
            <w:tcBorders>
              <w:top w:val="single" w:sz="4" w:space="0" w:color="auto"/>
              <w:bottom w:val="single" w:sz="4" w:space="0" w:color="auto"/>
            </w:tcBorders>
          </w:tcPr>
          <w:p w14:paraId="7BEA6970" w14:textId="77777777" w:rsidR="00BD103E" w:rsidRPr="00905DF0" w:rsidRDefault="00BD103E" w:rsidP="00A211B2">
            <w:pPr>
              <w:pStyle w:val="FieldText"/>
              <w:rPr>
                <w:sz w:val="18"/>
                <w:szCs w:val="18"/>
              </w:rPr>
            </w:pPr>
          </w:p>
        </w:tc>
        <w:tc>
          <w:tcPr>
            <w:tcW w:w="1350" w:type="dxa"/>
            <w:tcBorders>
              <w:bottom w:val="single" w:sz="4" w:space="0" w:color="auto"/>
            </w:tcBorders>
          </w:tcPr>
          <w:p w14:paraId="6ADBD7A2" w14:textId="77777777" w:rsidR="00BD103E" w:rsidRPr="00905DF0" w:rsidRDefault="00BD103E" w:rsidP="00490804">
            <w:pPr>
              <w:pStyle w:val="Heading4"/>
              <w:rPr>
                <w:sz w:val="18"/>
                <w:szCs w:val="18"/>
              </w:rPr>
            </w:pPr>
          </w:p>
        </w:tc>
        <w:tc>
          <w:tcPr>
            <w:tcW w:w="2070" w:type="dxa"/>
            <w:tcBorders>
              <w:top w:val="single" w:sz="4" w:space="0" w:color="auto"/>
              <w:bottom w:val="single" w:sz="4" w:space="0" w:color="auto"/>
            </w:tcBorders>
          </w:tcPr>
          <w:p w14:paraId="0EEC5C10" w14:textId="77777777" w:rsidR="00BD103E" w:rsidRPr="00905DF0" w:rsidRDefault="00BD103E" w:rsidP="00682C69">
            <w:pPr>
              <w:pStyle w:val="FieldText"/>
              <w:rPr>
                <w:sz w:val="18"/>
                <w:szCs w:val="18"/>
              </w:rPr>
            </w:pPr>
          </w:p>
        </w:tc>
      </w:tr>
      <w:tr w:rsidR="00D55AFA" w:rsidRPr="00905DF0" w14:paraId="1BC4323D"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0A45A87D" w14:textId="77777777" w:rsidR="00D55AFA" w:rsidRPr="00905DF0" w:rsidRDefault="00D55AFA" w:rsidP="00330050">
            <w:pPr>
              <w:rPr>
                <w:sz w:val="18"/>
                <w:szCs w:val="18"/>
              </w:rPr>
            </w:pPr>
          </w:p>
        </w:tc>
        <w:tc>
          <w:tcPr>
            <w:tcW w:w="5588" w:type="dxa"/>
            <w:tcBorders>
              <w:top w:val="single" w:sz="4" w:space="0" w:color="auto"/>
              <w:bottom w:val="single" w:sz="4" w:space="0" w:color="auto"/>
            </w:tcBorders>
            <w:shd w:val="clear" w:color="auto" w:fill="F2F2F2" w:themeFill="background1" w:themeFillShade="F2"/>
          </w:tcPr>
          <w:p w14:paraId="2D5D6F8B" w14:textId="77777777" w:rsidR="00D55AFA" w:rsidRPr="00905DF0" w:rsidRDefault="00D55AFA" w:rsidP="00330050">
            <w:pPr>
              <w:rPr>
                <w:sz w:val="18"/>
                <w:szCs w:val="18"/>
              </w:rPr>
            </w:pPr>
          </w:p>
        </w:tc>
        <w:tc>
          <w:tcPr>
            <w:tcW w:w="1350" w:type="dxa"/>
            <w:tcBorders>
              <w:top w:val="single" w:sz="4" w:space="0" w:color="auto"/>
              <w:bottom w:val="single" w:sz="4" w:space="0" w:color="auto"/>
            </w:tcBorders>
            <w:shd w:val="clear" w:color="auto" w:fill="F2F2F2" w:themeFill="background1" w:themeFillShade="F2"/>
          </w:tcPr>
          <w:p w14:paraId="748D00CF" w14:textId="77777777" w:rsidR="00D55AFA" w:rsidRPr="00905DF0" w:rsidRDefault="00D55AFA" w:rsidP="00330050">
            <w:pPr>
              <w:rPr>
                <w:sz w:val="18"/>
                <w:szCs w:val="18"/>
              </w:rPr>
            </w:pPr>
          </w:p>
        </w:tc>
        <w:tc>
          <w:tcPr>
            <w:tcW w:w="2070" w:type="dxa"/>
            <w:tcBorders>
              <w:top w:val="single" w:sz="4" w:space="0" w:color="auto"/>
              <w:bottom w:val="single" w:sz="4" w:space="0" w:color="auto"/>
            </w:tcBorders>
            <w:shd w:val="clear" w:color="auto" w:fill="F2F2F2" w:themeFill="background1" w:themeFillShade="F2"/>
          </w:tcPr>
          <w:p w14:paraId="6064F2D1" w14:textId="77777777" w:rsidR="00D55AFA" w:rsidRPr="00905DF0" w:rsidRDefault="00D55AFA" w:rsidP="00330050">
            <w:pPr>
              <w:rPr>
                <w:sz w:val="18"/>
                <w:szCs w:val="18"/>
              </w:rPr>
            </w:pPr>
          </w:p>
        </w:tc>
      </w:tr>
      <w:tr w:rsidR="000F2DF4" w:rsidRPr="00905DF0" w14:paraId="18E35BE8" w14:textId="77777777" w:rsidTr="00BD103E">
        <w:trPr>
          <w:trHeight w:val="360"/>
        </w:trPr>
        <w:tc>
          <w:tcPr>
            <w:tcW w:w="1072" w:type="dxa"/>
            <w:tcBorders>
              <w:top w:val="single" w:sz="4" w:space="0" w:color="auto"/>
            </w:tcBorders>
          </w:tcPr>
          <w:p w14:paraId="50C820BB" w14:textId="77777777" w:rsidR="000F2DF4" w:rsidRPr="00905DF0" w:rsidRDefault="000F2DF4" w:rsidP="00490804">
            <w:pPr>
              <w:rPr>
                <w:sz w:val="18"/>
                <w:szCs w:val="18"/>
              </w:rPr>
            </w:pPr>
            <w:r w:rsidRPr="00905DF0">
              <w:rPr>
                <w:sz w:val="18"/>
                <w:szCs w:val="18"/>
              </w:rPr>
              <w:t>Full Name</w:t>
            </w:r>
            <w:r w:rsidR="004A4198" w:rsidRPr="00905DF0">
              <w:rPr>
                <w:sz w:val="18"/>
                <w:szCs w:val="18"/>
              </w:rPr>
              <w:t>:</w:t>
            </w:r>
          </w:p>
        </w:tc>
        <w:tc>
          <w:tcPr>
            <w:tcW w:w="5588" w:type="dxa"/>
            <w:tcBorders>
              <w:top w:val="single" w:sz="4" w:space="0" w:color="auto"/>
              <w:bottom w:val="single" w:sz="4" w:space="0" w:color="auto"/>
            </w:tcBorders>
          </w:tcPr>
          <w:p w14:paraId="289C8638" w14:textId="77777777" w:rsidR="000F2DF4" w:rsidRPr="00905DF0" w:rsidRDefault="000F2DF4" w:rsidP="00A211B2">
            <w:pPr>
              <w:pStyle w:val="FieldText"/>
              <w:rPr>
                <w:sz w:val="18"/>
                <w:szCs w:val="18"/>
              </w:rPr>
            </w:pPr>
          </w:p>
        </w:tc>
        <w:tc>
          <w:tcPr>
            <w:tcW w:w="1350" w:type="dxa"/>
            <w:tcBorders>
              <w:top w:val="single" w:sz="4" w:space="0" w:color="auto"/>
            </w:tcBorders>
          </w:tcPr>
          <w:p w14:paraId="17D5D57B" w14:textId="77777777" w:rsidR="000F2DF4" w:rsidRPr="00905DF0" w:rsidRDefault="000D2539" w:rsidP="00490804">
            <w:pPr>
              <w:pStyle w:val="Heading4"/>
              <w:rPr>
                <w:sz w:val="18"/>
                <w:szCs w:val="18"/>
              </w:rPr>
            </w:pPr>
            <w:r w:rsidRPr="00905DF0">
              <w:rPr>
                <w:sz w:val="18"/>
                <w:szCs w:val="18"/>
              </w:rPr>
              <w:t>Relationship</w:t>
            </w:r>
            <w:r w:rsidR="000F2DF4" w:rsidRPr="00905DF0">
              <w:rPr>
                <w:sz w:val="18"/>
                <w:szCs w:val="18"/>
              </w:rPr>
              <w:t>:</w:t>
            </w:r>
          </w:p>
        </w:tc>
        <w:tc>
          <w:tcPr>
            <w:tcW w:w="2070" w:type="dxa"/>
            <w:tcBorders>
              <w:top w:val="single" w:sz="4" w:space="0" w:color="auto"/>
              <w:bottom w:val="single" w:sz="4" w:space="0" w:color="auto"/>
            </w:tcBorders>
          </w:tcPr>
          <w:p w14:paraId="016B9FF0" w14:textId="77777777" w:rsidR="000F2DF4" w:rsidRPr="00905DF0" w:rsidRDefault="000F2DF4" w:rsidP="00A211B2">
            <w:pPr>
              <w:pStyle w:val="FieldText"/>
              <w:rPr>
                <w:sz w:val="18"/>
                <w:szCs w:val="18"/>
              </w:rPr>
            </w:pPr>
          </w:p>
        </w:tc>
      </w:tr>
      <w:tr w:rsidR="000D2539" w:rsidRPr="00905DF0" w14:paraId="1C7044BE" w14:textId="77777777" w:rsidTr="00BD103E">
        <w:trPr>
          <w:trHeight w:val="360"/>
        </w:trPr>
        <w:tc>
          <w:tcPr>
            <w:tcW w:w="1072" w:type="dxa"/>
          </w:tcPr>
          <w:p w14:paraId="6549A314" w14:textId="77777777" w:rsidR="000D2539" w:rsidRPr="00905DF0" w:rsidRDefault="000D2539" w:rsidP="00490804">
            <w:pPr>
              <w:rPr>
                <w:sz w:val="18"/>
                <w:szCs w:val="18"/>
              </w:rPr>
            </w:pPr>
            <w:r w:rsidRPr="00905DF0">
              <w:rPr>
                <w:sz w:val="18"/>
                <w:szCs w:val="18"/>
              </w:rPr>
              <w:t>Company:</w:t>
            </w:r>
          </w:p>
        </w:tc>
        <w:tc>
          <w:tcPr>
            <w:tcW w:w="5588" w:type="dxa"/>
            <w:tcBorders>
              <w:top w:val="single" w:sz="4" w:space="0" w:color="auto"/>
              <w:bottom w:val="single" w:sz="4" w:space="0" w:color="auto"/>
            </w:tcBorders>
          </w:tcPr>
          <w:p w14:paraId="55022CC4" w14:textId="77777777" w:rsidR="000D2539" w:rsidRPr="00905DF0" w:rsidRDefault="000D2539" w:rsidP="00A211B2">
            <w:pPr>
              <w:pStyle w:val="FieldText"/>
              <w:rPr>
                <w:sz w:val="18"/>
                <w:szCs w:val="18"/>
              </w:rPr>
            </w:pPr>
          </w:p>
        </w:tc>
        <w:tc>
          <w:tcPr>
            <w:tcW w:w="1350" w:type="dxa"/>
          </w:tcPr>
          <w:p w14:paraId="4F7C2BFA" w14:textId="77777777" w:rsidR="000D2539" w:rsidRPr="00905DF0" w:rsidRDefault="000D2539" w:rsidP="00490804">
            <w:pPr>
              <w:pStyle w:val="Heading4"/>
              <w:rPr>
                <w:sz w:val="18"/>
                <w:szCs w:val="18"/>
              </w:rPr>
            </w:pPr>
            <w:r w:rsidRPr="00905DF0">
              <w:rPr>
                <w:sz w:val="18"/>
                <w:szCs w:val="18"/>
              </w:rPr>
              <w:t>Phone:</w:t>
            </w:r>
          </w:p>
        </w:tc>
        <w:tc>
          <w:tcPr>
            <w:tcW w:w="2070" w:type="dxa"/>
            <w:tcBorders>
              <w:top w:val="single" w:sz="4" w:space="0" w:color="auto"/>
              <w:bottom w:val="single" w:sz="4" w:space="0" w:color="auto"/>
            </w:tcBorders>
          </w:tcPr>
          <w:p w14:paraId="69AFE850" w14:textId="77777777" w:rsidR="000D2539" w:rsidRPr="00905DF0" w:rsidRDefault="000D2539" w:rsidP="00682C69">
            <w:pPr>
              <w:pStyle w:val="FieldText"/>
              <w:rPr>
                <w:sz w:val="18"/>
                <w:szCs w:val="18"/>
              </w:rPr>
            </w:pPr>
          </w:p>
        </w:tc>
      </w:tr>
      <w:tr w:rsidR="00BD103E" w:rsidRPr="00905DF0" w14:paraId="0196309E" w14:textId="77777777" w:rsidTr="00BD103E">
        <w:trPr>
          <w:trHeight w:val="360"/>
        </w:trPr>
        <w:tc>
          <w:tcPr>
            <w:tcW w:w="1072" w:type="dxa"/>
            <w:tcBorders>
              <w:bottom w:val="single" w:sz="4" w:space="0" w:color="auto"/>
            </w:tcBorders>
          </w:tcPr>
          <w:p w14:paraId="1A09F448" w14:textId="77777777" w:rsidR="00BD103E" w:rsidRPr="00905DF0" w:rsidRDefault="00BD103E" w:rsidP="00490804">
            <w:pPr>
              <w:rPr>
                <w:sz w:val="18"/>
                <w:szCs w:val="18"/>
              </w:rPr>
            </w:pPr>
            <w:r w:rsidRPr="00905DF0">
              <w:rPr>
                <w:sz w:val="18"/>
                <w:szCs w:val="18"/>
              </w:rPr>
              <w:t>Address:</w:t>
            </w:r>
          </w:p>
        </w:tc>
        <w:tc>
          <w:tcPr>
            <w:tcW w:w="5588" w:type="dxa"/>
            <w:tcBorders>
              <w:top w:val="single" w:sz="4" w:space="0" w:color="auto"/>
              <w:bottom w:val="single" w:sz="4" w:space="0" w:color="auto"/>
            </w:tcBorders>
          </w:tcPr>
          <w:p w14:paraId="0AED3E09" w14:textId="77777777" w:rsidR="00BD103E" w:rsidRPr="00905DF0" w:rsidRDefault="00BD103E" w:rsidP="00A211B2">
            <w:pPr>
              <w:pStyle w:val="FieldText"/>
              <w:rPr>
                <w:sz w:val="18"/>
                <w:szCs w:val="18"/>
              </w:rPr>
            </w:pPr>
          </w:p>
        </w:tc>
        <w:tc>
          <w:tcPr>
            <w:tcW w:w="1350" w:type="dxa"/>
            <w:tcBorders>
              <w:bottom w:val="single" w:sz="4" w:space="0" w:color="auto"/>
            </w:tcBorders>
          </w:tcPr>
          <w:p w14:paraId="4A718482" w14:textId="77777777" w:rsidR="00BD103E" w:rsidRPr="00905DF0" w:rsidRDefault="00BD103E" w:rsidP="00490804">
            <w:pPr>
              <w:pStyle w:val="Heading4"/>
              <w:rPr>
                <w:sz w:val="18"/>
                <w:szCs w:val="18"/>
              </w:rPr>
            </w:pPr>
          </w:p>
        </w:tc>
        <w:tc>
          <w:tcPr>
            <w:tcW w:w="2070" w:type="dxa"/>
            <w:tcBorders>
              <w:top w:val="single" w:sz="4" w:space="0" w:color="auto"/>
              <w:bottom w:val="single" w:sz="4" w:space="0" w:color="auto"/>
            </w:tcBorders>
          </w:tcPr>
          <w:p w14:paraId="7FF553A0" w14:textId="77777777" w:rsidR="00BD103E" w:rsidRPr="00905DF0" w:rsidRDefault="00BD103E" w:rsidP="00682C69">
            <w:pPr>
              <w:pStyle w:val="FieldText"/>
              <w:rPr>
                <w:sz w:val="18"/>
                <w:szCs w:val="18"/>
              </w:rPr>
            </w:pPr>
          </w:p>
        </w:tc>
      </w:tr>
      <w:tr w:rsidR="00D55AFA" w:rsidRPr="00905DF0" w14:paraId="1F645B38"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79D3CAE0" w14:textId="77777777" w:rsidR="00D55AFA" w:rsidRPr="00905DF0" w:rsidRDefault="00D55AFA" w:rsidP="00330050">
            <w:pPr>
              <w:rPr>
                <w:sz w:val="18"/>
                <w:szCs w:val="18"/>
              </w:rPr>
            </w:pPr>
          </w:p>
        </w:tc>
        <w:tc>
          <w:tcPr>
            <w:tcW w:w="5588" w:type="dxa"/>
            <w:tcBorders>
              <w:top w:val="single" w:sz="4" w:space="0" w:color="auto"/>
              <w:bottom w:val="single" w:sz="4" w:space="0" w:color="auto"/>
            </w:tcBorders>
            <w:shd w:val="clear" w:color="auto" w:fill="F2F2F2" w:themeFill="background1" w:themeFillShade="F2"/>
          </w:tcPr>
          <w:p w14:paraId="4D1AFD65" w14:textId="77777777" w:rsidR="00D55AFA" w:rsidRPr="00905DF0" w:rsidRDefault="00D55AFA" w:rsidP="00330050">
            <w:pPr>
              <w:rPr>
                <w:sz w:val="18"/>
                <w:szCs w:val="18"/>
              </w:rPr>
            </w:pPr>
          </w:p>
        </w:tc>
        <w:tc>
          <w:tcPr>
            <w:tcW w:w="1350" w:type="dxa"/>
            <w:tcBorders>
              <w:top w:val="single" w:sz="4" w:space="0" w:color="auto"/>
              <w:bottom w:val="single" w:sz="4" w:space="0" w:color="auto"/>
            </w:tcBorders>
            <w:shd w:val="clear" w:color="auto" w:fill="F2F2F2" w:themeFill="background1" w:themeFillShade="F2"/>
          </w:tcPr>
          <w:p w14:paraId="1F77E109" w14:textId="77777777" w:rsidR="00D55AFA" w:rsidRPr="00905DF0" w:rsidRDefault="00D55AFA" w:rsidP="00330050">
            <w:pPr>
              <w:rPr>
                <w:sz w:val="18"/>
                <w:szCs w:val="18"/>
              </w:rPr>
            </w:pPr>
          </w:p>
        </w:tc>
        <w:tc>
          <w:tcPr>
            <w:tcW w:w="2070" w:type="dxa"/>
            <w:tcBorders>
              <w:top w:val="single" w:sz="4" w:space="0" w:color="auto"/>
              <w:bottom w:val="single" w:sz="4" w:space="0" w:color="auto"/>
            </w:tcBorders>
            <w:shd w:val="clear" w:color="auto" w:fill="F2F2F2" w:themeFill="background1" w:themeFillShade="F2"/>
          </w:tcPr>
          <w:p w14:paraId="5500EBD6" w14:textId="77777777" w:rsidR="00D55AFA" w:rsidRPr="00905DF0" w:rsidRDefault="00D55AFA" w:rsidP="00330050">
            <w:pPr>
              <w:rPr>
                <w:sz w:val="18"/>
                <w:szCs w:val="18"/>
              </w:rPr>
            </w:pPr>
          </w:p>
        </w:tc>
      </w:tr>
    </w:tbl>
    <w:p w14:paraId="68FCBAD7" w14:textId="3C00A586" w:rsidR="00871876" w:rsidRPr="00905DF0" w:rsidRDefault="00871876" w:rsidP="00871876">
      <w:pPr>
        <w:pStyle w:val="Heading2"/>
        <w:rPr>
          <w:sz w:val="18"/>
          <w:szCs w:val="18"/>
        </w:rPr>
      </w:pPr>
      <w:r w:rsidRPr="00905DF0">
        <w:rPr>
          <w:sz w:val="18"/>
          <w:szCs w:val="18"/>
        </w:rPr>
        <w:t>Previous Employment</w:t>
      </w:r>
    </w:p>
    <w:tbl>
      <w:tblPr>
        <w:tblStyle w:val="PlainTable3"/>
        <w:tblW w:w="5000" w:type="pct"/>
        <w:tblLayout w:type="fixed"/>
        <w:tblLook w:val="0620" w:firstRow="1" w:lastRow="0" w:firstColumn="0" w:lastColumn="0" w:noHBand="1" w:noVBand="1"/>
      </w:tblPr>
      <w:tblGrid>
        <w:gridCol w:w="1148"/>
        <w:gridCol w:w="6180"/>
        <w:gridCol w:w="1254"/>
        <w:gridCol w:w="2218"/>
      </w:tblGrid>
      <w:tr w:rsidR="000D2539" w:rsidRPr="00905DF0" w14:paraId="117DC759" w14:textId="77777777" w:rsidTr="00E52BBE">
        <w:trPr>
          <w:cnfStyle w:val="100000000000" w:firstRow="1" w:lastRow="0" w:firstColumn="0" w:lastColumn="0" w:oddVBand="0" w:evenVBand="0" w:oddHBand="0" w:evenHBand="0" w:firstRowFirstColumn="0" w:firstRowLastColumn="0" w:lastRowFirstColumn="0" w:lastRowLastColumn="0"/>
          <w:trHeight w:val="306"/>
        </w:trPr>
        <w:tc>
          <w:tcPr>
            <w:tcW w:w="1072" w:type="dxa"/>
          </w:tcPr>
          <w:p w14:paraId="023EA73E" w14:textId="4CB5BC7B" w:rsidR="00761C57" w:rsidRPr="00905DF0" w:rsidRDefault="00761C57" w:rsidP="00B94B50">
            <w:pPr>
              <w:rPr>
                <w:bCs w:val="0"/>
                <w:sz w:val="18"/>
                <w:szCs w:val="18"/>
              </w:rPr>
            </w:pPr>
          </w:p>
          <w:p w14:paraId="51A7C8C7" w14:textId="443EDECD" w:rsidR="00761C57" w:rsidRPr="00905DF0" w:rsidRDefault="00761C57" w:rsidP="00B94B50">
            <w:pPr>
              <w:rPr>
                <w:b/>
                <w:sz w:val="18"/>
                <w:szCs w:val="18"/>
              </w:rPr>
            </w:pPr>
          </w:p>
          <w:p w14:paraId="06192483" w14:textId="77777777" w:rsidR="00761C57" w:rsidRPr="00905DF0" w:rsidRDefault="00761C57" w:rsidP="00B94B50">
            <w:pPr>
              <w:rPr>
                <w:bCs w:val="0"/>
                <w:sz w:val="18"/>
                <w:szCs w:val="18"/>
              </w:rPr>
            </w:pPr>
          </w:p>
          <w:p w14:paraId="4298B0FB" w14:textId="2CCE6C2F" w:rsidR="000D2539" w:rsidRPr="00905DF0" w:rsidRDefault="000D2539" w:rsidP="00B94B50">
            <w:pPr>
              <w:rPr>
                <w:sz w:val="18"/>
                <w:szCs w:val="18"/>
              </w:rPr>
            </w:pPr>
            <w:r w:rsidRPr="00905DF0">
              <w:rPr>
                <w:sz w:val="18"/>
                <w:szCs w:val="18"/>
              </w:rPr>
              <w:t>Company:</w:t>
            </w:r>
          </w:p>
        </w:tc>
        <w:tc>
          <w:tcPr>
            <w:tcW w:w="5768" w:type="dxa"/>
            <w:tcBorders>
              <w:bottom w:val="single" w:sz="4" w:space="0" w:color="auto"/>
            </w:tcBorders>
          </w:tcPr>
          <w:p w14:paraId="76CA7615" w14:textId="730C93FF" w:rsidR="000D2539" w:rsidRPr="00905DF0" w:rsidRDefault="008C1F62" w:rsidP="00B94B50">
            <w:pPr>
              <w:pStyle w:val="FieldText"/>
              <w:rPr>
                <w:sz w:val="18"/>
                <w:szCs w:val="18"/>
              </w:rPr>
            </w:pPr>
            <w:r w:rsidRPr="00905DF0">
              <w:rPr>
                <w:noProof/>
                <w:sz w:val="18"/>
                <w:szCs w:val="18"/>
              </w:rPr>
              <mc:AlternateContent>
                <mc:Choice Requires="wps">
                  <w:drawing>
                    <wp:anchor distT="0" distB="0" distL="114300" distR="114300" simplePos="0" relativeHeight="251678720" behindDoc="0" locked="0" layoutInCell="1" allowOverlap="1" wp14:anchorId="0BD3DFC4" wp14:editId="0D8EC185">
                      <wp:simplePos x="0" y="0"/>
                      <wp:positionH relativeFrom="column">
                        <wp:posOffset>76835</wp:posOffset>
                      </wp:positionH>
                      <wp:positionV relativeFrom="paragraph">
                        <wp:posOffset>-350520</wp:posOffset>
                      </wp:positionV>
                      <wp:extent cx="5250815" cy="182880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5250815" cy="1828800"/>
                              </a:xfrm>
                              <a:prstGeom prst="rect">
                                <a:avLst/>
                              </a:prstGeom>
                              <a:noFill/>
                              <a:ln>
                                <a:noFill/>
                              </a:ln>
                            </wps:spPr>
                            <wps:txbx>
                              <w:txbxContent>
                                <w:p w14:paraId="6BF61C30" w14:textId="0E72CB59" w:rsidR="00761C57" w:rsidRPr="008C1F62" w:rsidRDefault="00FE0B6F" w:rsidP="00761C57">
                                  <w:pPr>
                                    <w:jc w:val="center"/>
                                    <w:rPr>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HERE</w:t>
                                  </w:r>
                                  <w:r w:rsidR="008326FC" w:rsidRPr="008C1F62">
                                    <w:rPr>
                                      <w:bCs/>
                                      <w:color w:val="000000" w:themeColor="text1"/>
                                      <w:sz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you have no work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D3DFC4" id="Text Box 5" o:spid="_x0000_s1028" type="#_x0000_t202" style="position:absolute;margin-left:6.05pt;margin-top:-27.6pt;width:413.45pt;height:2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" filled="f" stroked="f">
                      <v:textbox style="mso-fit-shape-to-text:t">
                        <w:txbxContent>
                          <w:p w14:paraId="6BF61C30" w14:textId="0E72CB59" w:rsidR="00761C57" w:rsidRPr="008C1F62" w:rsidRDefault="00FE0B6F" w:rsidP="00761C57">
                            <w:pPr>
                              <w:jc w:val="center"/>
                              <w:rPr>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HERE</w:t>
                            </w:r>
                            <w:r w:rsidR="008326FC" w:rsidRPr="008C1F62">
                              <w:rPr>
                                <w:bCs/>
                                <w:color w:val="000000" w:themeColor="text1"/>
                                <w:sz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you have no work history</w:t>
                            </w:r>
                          </w:p>
                        </w:txbxContent>
                      </v:textbox>
                    </v:shape>
                  </w:pict>
                </mc:Fallback>
              </mc:AlternateContent>
            </w:r>
          </w:p>
        </w:tc>
        <w:tc>
          <w:tcPr>
            <w:tcW w:w="1170" w:type="dxa"/>
          </w:tcPr>
          <w:p w14:paraId="5020E8DB" w14:textId="77777777" w:rsidR="000D2539" w:rsidRPr="00905DF0" w:rsidRDefault="000D2539" w:rsidP="00B94B50">
            <w:pPr>
              <w:pStyle w:val="Heading4"/>
              <w:rPr>
                <w:sz w:val="18"/>
                <w:szCs w:val="18"/>
              </w:rPr>
            </w:pPr>
            <w:r w:rsidRPr="00905DF0">
              <w:rPr>
                <w:sz w:val="18"/>
                <w:szCs w:val="18"/>
              </w:rPr>
              <w:t>Phone:</w:t>
            </w:r>
          </w:p>
        </w:tc>
        <w:tc>
          <w:tcPr>
            <w:tcW w:w="2070" w:type="dxa"/>
            <w:tcBorders>
              <w:bottom w:val="single" w:sz="4" w:space="0" w:color="auto"/>
            </w:tcBorders>
          </w:tcPr>
          <w:p w14:paraId="199202B0" w14:textId="77777777" w:rsidR="000D2539" w:rsidRPr="00905DF0" w:rsidRDefault="000D2539" w:rsidP="00B94B50">
            <w:pPr>
              <w:pStyle w:val="FieldText"/>
              <w:rPr>
                <w:sz w:val="18"/>
                <w:szCs w:val="18"/>
              </w:rPr>
            </w:pPr>
          </w:p>
        </w:tc>
      </w:tr>
      <w:tr w:rsidR="000D2539" w:rsidRPr="00905DF0" w14:paraId="115DCCB8" w14:textId="77777777" w:rsidTr="00BD103E">
        <w:trPr>
          <w:trHeight w:val="360"/>
        </w:trPr>
        <w:tc>
          <w:tcPr>
            <w:tcW w:w="1072" w:type="dxa"/>
          </w:tcPr>
          <w:p w14:paraId="215557A8" w14:textId="77777777" w:rsidR="000D2539" w:rsidRPr="00905DF0" w:rsidRDefault="000D2539" w:rsidP="00B94B50">
            <w:pPr>
              <w:rPr>
                <w:sz w:val="18"/>
                <w:szCs w:val="18"/>
              </w:rPr>
            </w:pPr>
            <w:r w:rsidRPr="00905DF0">
              <w:rPr>
                <w:sz w:val="18"/>
                <w:szCs w:val="18"/>
              </w:rPr>
              <w:t>Address:</w:t>
            </w:r>
          </w:p>
        </w:tc>
        <w:tc>
          <w:tcPr>
            <w:tcW w:w="5768" w:type="dxa"/>
            <w:tcBorders>
              <w:top w:val="single" w:sz="4" w:space="0" w:color="auto"/>
              <w:bottom w:val="single" w:sz="4" w:space="0" w:color="auto"/>
            </w:tcBorders>
          </w:tcPr>
          <w:p w14:paraId="621095F4" w14:textId="77777777" w:rsidR="000D2539" w:rsidRPr="00905DF0" w:rsidRDefault="000D2539" w:rsidP="00B94B50">
            <w:pPr>
              <w:pStyle w:val="FieldText"/>
              <w:rPr>
                <w:sz w:val="18"/>
                <w:szCs w:val="18"/>
              </w:rPr>
            </w:pPr>
          </w:p>
        </w:tc>
        <w:tc>
          <w:tcPr>
            <w:tcW w:w="1170" w:type="dxa"/>
          </w:tcPr>
          <w:p w14:paraId="3155AE3F" w14:textId="77777777" w:rsidR="000D2539" w:rsidRPr="00905DF0" w:rsidRDefault="000D2539" w:rsidP="00B94B50">
            <w:pPr>
              <w:pStyle w:val="Heading4"/>
              <w:rPr>
                <w:sz w:val="18"/>
                <w:szCs w:val="18"/>
              </w:rPr>
            </w:pPr>
            <w:r w:rsidRPr="00905DF0">
              <w:rPr>
                <w:sz w:val="18"/>
                <w:szCs w:val="18"/>
              </w:rPr>
              <w:t>Supervisor:</w:t>
            </w:r>
          </w:p>
        </w:tc>
        <w:tc>
          <w:tcPr>
            <w:tcW w:w="2070" w:type="dxa"/>
            <w:tcBorders>
              <w:top w:val="single" w:sz="4" w:space="0" w:color="auto"/>
              <w:bottom w:val="single" w:sz="4" w:space="0" w:color="auto"/>
            </w:tcBorders>
          </w:tcPr>
          <w:p w14:paraId="3F0A8359" w14:textId="77777777" w:rsidR="000D2539" w:rsidRPr="00905DF0" w:rsidRDefault="000D2539" w:rsidP="00B94B50">
            <w:pPr>
              <w:pStyle w:val="FieldText"/>
              <w:rPr>
                <w:sz w:val="18"/>
                <w:szCs w:val="18"/>
              </w:rPr>
            </w:pPr>
          </w:p>
        </w:tc>
      </w:tr>
    </w:tbl>
    <w:p w14:paraId="56836B16" w14:textId="77777777" w:rsidR="00C92A3C" w:rsidRPr="00905DF0" w:rsidRDefault="00C92A3C" w:rsidP="00B94B50">
      <w:pPr>
        <w:rPr>
          <w:sz w:val="18"/>
          <w:szCs w:val="18"/>
        </w:rPr>
      </w:pPr>
    </w:p>
    <w:tbl>
      <w:tblPr>
        <w:tblStyle w:val="PlainTable3"/>
        <w:tblW w:w="5000" w:type="pct"/>
        <w:tblBorders>
          <w:bottom w:val="single" w:sz="4" w:space="0" w:color="auto"/>
        </w:tblBorders>
        <w:tblLayout w:type="fixed"/>
        <w:tblLook w:val="0620" w:firstRow="1" w:lastRow="0" w:firstColumn="0" w:lastColumn="0" w:noHBand="1" w:noVBand="1"/>
      </w:tblPr>
      <w:tblGrid>
        <w:gridCol w:w="1148"/>
        <w:gridCol w:w="9"/>
        <w:gridCol w:w="440"/>
        <w:gridCol w:w="1103"/>
        <w:gridCol w:w="482"/>
        <w:gridCol w:w="1061"/>
        <w:gridCol w:w="868"/>
        <w:gridCol w:w="289"/>
        <w:gridCol w:w="482"/>
        <w:gridCol w:w="482"/>
        <w:gridCol w:w="964"/>
        <w:gridCol w:w="1254"/>
        <w:gridCol w:w="482"/>
        <w:gridCol w:w="1736"/>
      </w:tblGrid>
      <w:tr w:rsidR="008F5BCD" w:rsidRPr="00905DF0" w14:paraId="1738942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B00655" w14:textId="13F1272C" w:rsidR="008F5BCD" w:rsidRPr="00905DF0" w:rsidRDefault="0015520C" w:rsidP="00B94B50">
            <w:pPr>
              <w:rPr>
                <w:sz w:val="18"/>
                <w:szCs w:val="18"/>
              </w:rPr>
            </w:pPr>
            <w:r w:rsidRPr="00905DF0">
              <w:rPr>
                <w:noProof/>
                <w:sz w:val="18"/>
                <w:szCs w:val="18"/>
              </w:rPr>
              <mc:AlternateContent>
                <mc:Choice Requires="wps">
                  <w:drawing>
                    <wp:anchor distT="0" distB="0" distL="114300" distR="114300" simplePos="0" relativeHeight="251668480" behindDoc="0" locked="0" layoutInCell="1" allowOverlap="1" wp14:anchorId="25788B24" wp14:editId="70B85B72">
                      <wp:simplePos x="0" y="0"/>
                      <wp:positionH relativeFrom="column">
                        <wp:posOffset>512617</wp:posOffset>
                      </wp:positionH>
                      <wp:positionV relativeFrom="paragraph">
                        <wp:posOffset>157307</wp:posOffset>
                      </wp:positionV>
                      <wp:extent cx="2050473" cy="13854"/>
                      <wp:effectExtent l="0" t="0" r="26035" b="24765"/>
                      <wp:wrapNone/>
                      <wp:docPr id="10" name="Straight Connector 10"/>
                      <wp:cNvGraphicFramePr/>
                      <a:graphic xmlns:a="http://schemas.openxmlformats.org/drawingml/2006/main">
                        <a:graphicData uri="http://schemas.microsoft.com/office/word/2010/wordprocessingShape">
                          <wps:wsp>
                            <wps:cNvCnPr/>
                            <wps:spPr>
                              <a:xfrm>
                                <a:off x="0" y="0"/>
                                <a:ext cx="2050473" cy="1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F7A6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35pt,12.4pt" to="20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" strokecolor="black [3040]"/>
                  </w:pict>
                </mc:Fallback>
              </mc:AlternateContent>
            </w:r>
            <w:r w:rsidR="008F5BCD" w:rsidRPr="00905DF0">
              <w:rPr>
                <w:sz w:val="18"/>
                <w:szCs w:val="18"/>
              </w:rPr>
              <w:t>Job Title:</w:t>
            </w:r>
            <w:r w:rsidRPr="00905DF0">
              <w:rPr>
                <w:sz w:val="18"/>
                <w:szCs w:val="18"/>
              </w:rPr>
              <w:t xml:space="preserve"> </w:t>
            </w:r>
          </w:p>
        </w:tc>
        <w:tc>
          <w:tcPr>
            <w:tcW w:w="2888"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EFAE77" w14:textId="77777777" w:rsidR="008F5BCD" w:rsidRPr="00905DF0" w:rsidRDefault="008F5BCD" w:rsidP="00B94B50">
            <w:pPr>
              <w:pStyle w:val="FieldText"/>
              <w:rPr>
                <w:sz w:val="18"/>
                <w:szCs w:val="18"/>
              </w:rPr>
            </w:pPr>
          </w:p>
        </w:tc>
        <w:tc>
          <w:tcPr>
            <w:tcW w:w="153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04DEEE" w14:textId="77777777" w:rsidR="008F5BCD" w:rsidRPr="00905DF0" w:rsidRDefault="008F5BCD" w:rsidP="00B94B50">
            <w:pPr>
              <w:pStyle w:val="Heading4"/>
              <w:rPr>
                <w:sz w:val="18"/>
                <w:szCs w:val="18"/>
              </w:rPr>
            </w:pPr>
            <w:r w:rsidRPr="00905DF0">
              <w:rPr>
                <w:sz w:val="18"/>
                <w:szCs w:val="18"/>
              </w:rPr>
              <w:t>Starting Salary:</w:t>
            </w:r>
          </w:p>
        </w:tc>
        <w:tc>
          <w:tcPr>
            <w:tcW w:w="1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E8FFD1" w14:textId="2E9BAFAF" w:rsidR="008F5BCD" w:rsidRPr="00905DF0" w:rsidRDefault="0015520C" w:rsidP="00B94B50">
            <w:pPr>
              <w:pStyle w:val="FieldText"/>
              <w:rPr>
                <w:sz w:val="18"/>
                <w:szCs w:val="18"/>
              </w:rPr>
            </w:pPr>
            <w:r w:rsidRPr="00905DF0">
              <w:rPr>
                <w:noProof/>
                <w:sz w:val="18"/>
                <w:szCs w:val="18"/>
              </w:rPr>
              <mc:AlternateContent>
                <mc:Choice Requires="wps">
                  <w:drawing>
                    <wp:anchor distT="0" distB="0" distL="114300" distR="114300" simplePos="0" relativeHeight="251673600" behindDoc="0" locked="0" layoutInCell="1" allowOverlap="1" wp14:anchorId="6CE103A1" wp14:editId="0EC01427">
                      <wp:simplePos x="0" y="0"/>
                      <wp:positionH relativeFrom="column">
                        <wp:posOffset>111760</wp:posOffset>
                      </wp:positionH>
                      <wp:positionV relativeFrom="paragraph">
                        <wp:posOffset>120650</wp:posOffset>
                      </wp:positionV>
                      <wp:extent cx="9626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6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38B56"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9.5pt" to="8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" strokecolor="black [3040]"/>
                  </w:pict>
                </mc:Fallback>
              </mc:AlternateContent>
            </w:r>
            <w:r w:rsidR="008F5BCD" w:rsidRPr="00905DF0">
              <w:rPr>
                <w:sz w:val="18"/>
                <w:szCs w:val="18"/>
              </w:rPr>
              <w:t>$</w:t>
            </w:r>
          </w:p>
        </w:tc>
        <w:tc>
          <w:tcPr>
            <w:tcW w:w="162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AAC6F9" w14:textId="6BC31E56" w:rsidR="008F5BCD" w:rsidRPr="00905DF0" w:rsidRDefault="008F5BCD" w:rsidP="00B94B50">
            <w:pPr>
              <w:pStyle w:val="Heading4"/>
              <w:rPr>
                <w:sz w:val="18"/>
                <w:szCs w:val="18"/>
              </w:rPr>
            </w:pPr>
            <w:r w:rsidRPr="00905DF0">
              <w:rPr>
                <w:sz w:val="18"/>
                <w:szCs w:val="18"/>
              </w:rPr>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A01454" w14:textId="018AB972" w:rsidR="008F5BCD" w:rsidRPr="00905DF0" w:rsidRDefault="0015520C" w:rsidP="00B94B50">
            <w:pPr>
              <w:pStyle w:val="FieldText"/>
              <w:rPr>
                <w:sz w:val="18"/>
                <w:szCs w:val="18"/>
              </w:rPr>
            </w:pPr>
            <w:r w:rsidRPr="00905DF0">
              <w:rPr>
                <w:noProof/>
                <w:sz w:val="18"/>
                <w:szCs w:val="18"/>
              </w:rPr>
              <mc:AlternateContent>
                <mc:Choice Requires="wps">
                  <w:drawing>
                    <wp:anchor distT="0" distB="0" distL="114300" distR="114300" simplePos="0" relativeHeight="251674624" behindDoc="0" locked="0" layoutInCell="1" allowOverlap="1" wp14:anchorId="41F8F234" wp14:editId="17545D8D">
                      <wp:simplePos x="0" y="0"/>
                      <wp:positionH relativeFrom="column">
                        <wp:posOffset>128155</wp:posOffset>
                      </wp:positionH>
                      <wp:positionV relativeFrom="paragraph">
                        <wp:posOffset>170642</wp:posOffset>
                      </wp:positionV>
                      <wp:extent cx="893618"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893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A9A5D"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1pt,13.45pt" to="80.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" strokecolor="black [3040]"/>
                  </w:pict>
                </mc:Fallback>
              </mc:AlternateContent>
            </w:r>
            <w:r w:rsidR="008F5BCD" w:rsidRPr="00905DF0">
              <w:rPr>
                <w:sz w:val="18"/>
                <w:szCs w:val="18"/>
              </w:rPr>
              <w:t>$</w:t>
            </w:r>
          </w:p>
        </w:tc>
      </w:tr>
      <w:tr w:rsidR="000D2539" w:rsidRPr="00905DF0" w14:paraId="04E94933" w14:textId="77777777" w:rsidTr="00BD103E">
        <w:tblPrEx>
          <w:tblBorders>
            <w:bottom w:val="none" w:sz="0" w:space="0" w:color="auto"/>
          </w:tblBorders>
        </w:tblPrEx>
        <w:trPr>
          <w:trHeight w:val="288"/>
        </w:trPr>
        <w:tc>
          <w:tcPr>
            <w:tcW w:w="1491" w:type="dxa"/>
            <w:gridSpan w:val="3"/>
          </w:tcPr>
          <w:p w14:paraId="0B207A57" w14:textId="77777777" w:rsidR="000D2539" w:rsidRPr="00905DF0" w:rsidRDefault="000D2539" w:rsidP="00B94B50">
            <w:pPr>
              <w:rPr>
                <w:sz w:val="18"/>
                <w:szCs w:val="18"/>
              </w:rPr>
            </w:pPr>
            <w:r w:rsidRPr="00905DF0">
              <w:rPr>
                <w:sz w:val="18"/>
                <w:szCs w:val="18"/>
              </w:rPr>
              <w:t>Responsibilities:</w:t>
            </w:r>
          </w:p>
        </w:tc>
        <w:tc>
          <w:tcPr>
            <w:tcW w:w="8589" w:type="dxa"/>
            <w:gridSpan w:val="11"/>
            <w:tcBorders>
              <w:bottom w:val="single" w:sz="4" w:space="0" w:color="auto"/>
            </w:tcBorders>
          </w:tcPr>
          <w:p w14:paraId="78022242" w14:textId="076E5410" w:rsidR="000D2539" w:rsidRPr="00905DF0" w:rsidRDefault="000D2539" w:rsidP="00B94B50">
            <w:pPr>
              <w:pStyle w:val="FieldText"/>
              <w:rPr>
                <w:sz w:val="18"/>
                <w:szCs w:val="18"/>
              </w:rPr>
            </w:pPr>
          </w:p>
        </w:tc>
      </w:tr>
      <w:tr w:rsidR="000D2539" w:rsidRPr="00905DF0" w14:paraId="0D42EC82" w14:textId="77777777" w:rsidTr="00BD103E">
        <w:tblPrEx>
          <w:tblBorders>
            <w:bottom w:val="none" w:sz="0" w:space="0" w:color="auto"/>
          </w:tblBorders>
        </w:tblPrEx>
        <w:trPr>
          <w:trHeight w:val="288"/>
        </w:trPr>
        <w:tc>
          <w:tcPr>
            <w:tcW w:w="1080" w:type="dxa"/>
            <w:gridSpan w:val="2"/>
          </w:tcPr>
          <w:p w14:paraId="00A4E2AA" w14:textId="77777777" w:rsidR="000D2539" w:rsidRPr="00905DF0" w:rsidRDefault="000D2539" w:rsidP="00B94B50">
            <w:pPr>
              <w:rPr>
                <w:sz w:val="18"/>
                <w:szCs w:val="18"/>
              </w:rPr>
            </w:pPr>
            <w:r w:rsidRPr="00905DF0">
              <w:rPr>
                <w:sz w:val="18"/>
                <w:szCs w:val="18"/>
              </w:rPr>
              <w:t>From:</w:t>
            </w:r>
          </w:p>
        </w:tc>
        <w:tc>
          <w:tcPr>
            <w:tcW w:w="1440" w:type="dxa"/>
            <w:gridSpan w:val="2"/>
            <w:tcBorders>
              <w:bottom w:val="single" w:sz="4" w:space="0" w:color="auto"/>
            </w:tcBorders>
          </w:tcPr>
          <w:p w14:paraId="50984416" w14:textId="77777777" w:rsidR="000D2539" w:rsidRPr="00905DF0" w:rsidRDefault="000D2539" w:rsidP="00B94B50">
            <w:pPr>
              <w:pStyle w:val="FieldText"/>
              <w:rPr>
                <w:sz w:val="18"/>
                <w:szCs w:val="18"/>
              </w:rPr>
            </w:pPr>
          </w:p>
        </w:tc>
        <w:tc>
          <w:tcPr>
            <w:tcW w:w="450" w:type="dxa"/>
          </w:tcPr>
          <w:p w14:paraId="7C78DFE6" w14:textId="77777777" w:rsidR="000D2539" w:rsidRPr="00905DF0" w:rsidRDefault="000D2539" w:rsidP="00B94B50">
            <w:pPr>
              <w:pStyle w:val="Heading4"/>
              <w:rPr>
                <w:sz w:val="18"/>
                <w:szCs w:val="18"/>
              </w:rPr>
            </w:pPr>
            <w:r w:rsidRPr="00905DF0">
              <w:rPr>
                <w:sz w:val="18"/>
                <w:szCs w:val="18"/>
              </w:rPr>
              <w:t>To:</w:t>
            </w:r>
          </w:p>
        </w:tc>
        <w:tc>
          <w:tcPr>
            <w:tcW w:w="1800" w:type="dxa"/>
            <w:gridSpan w:val="2"/>
            <w:tcBorders>
              <w:bottom w:val="single" w:sz="4" w:space="0" w:color="auto"/>
            </w:tcBorders>
          </w:tcPr>
          <w:p w14:paraId="4432730A" w14:textId="77777777" w:rsidR="000D2539" w:rsidRPr="00905DF0" w:rsidRDefault="000D2539" w:rsidP="00B94B50">
            <w:pPr>
              <w:pStyle w:val="FieldText"/>
              <w:rPr>
                <w:sz w:val="18"/>
                <w:szCs w:val="18"/>
              </w:rPr>
            </w:pPr>
          </w:p>
        </w:tc>
        <w:tc>
          <w:tcPr>
            <w:tcW w:w="2070" w:type="dxa"/>
            <w:gridSpan w:val="4"/>
          </w:tcPr>
          <w:p w14:paraId="5E742378" w14:textId="77777777" w:rsidR="000D2539" w:rsidRPr="00905DF0" w:rsidRDefault="007E56C4" w:rsidP="00B94B50">
            <w:pPr>
              <w:pStyle w:val="Heading4"/>
              <w:rPr>
                <w:sz w:val="18"/>
                <w:szCs w:val="18"/>
              </w:rPr>
            </w:pPr>
            <w:r w:rsidRPr="00905DF0">
              <w:rPr>
                <w:sz w:val="18"/>
                <w:szCs w:val="18"/>
              </w:rPr>
              <w:t>Reason for L</w:t>
            </w:r>
            <w:r w:rsidR="000D2539" w:rsidRPr="00905DF0">
              <w:rPr>
                <w:sz w:val="18"/>
                <w:szCs w:val="18"/>
              </w:rPr>
              <w:t>eaving:</w:t>
            </w:r>
          </w:p>
        </w:tc>
        <w:tc>
          <w:tcPr>
            <w:tcW w:w="3240" w:type="dxa"/>
            <w:gridSpan w:val="3"/>
            <w:tcBorders>
              <w:bottom w:val="single" w:sz="4" w:space="0" w:color="auto"/>
            </w:tcBorders>
          </w:tcPr>
          <w:p w14:paraId="28818E75" w14:textId="77777777" w:rsidR="000D2539" w:rsidRPr="00905DF0" w:rsidRDefault="000D2539" w:rsidP="00B94B50">
            <w:pPr>
              <w:pStyle w:val="FieldText"/>
              <w:rPr>
                <w:sz w:val="18"/>
                <w:szCs w:val="18"/>
              </w:rPr>
            </w:pPr>
          </w:p>
        </w:tc>
      </w:tr>
      <w:tr w:rsidR="000D2539" w:rsidRPr="00905DF0" w14:paraId="3BF55FB6" w14:textId="77777777" w:rsidTr="00602863">
        <w:tblPrEx>
          <w:tblBorders>
            <w:bottom w:val="none" w:sz="0" w:space="0" w:color="auto"/>
          </w:tblBorders>
        </w:tblPrEx>
        <w:tc>
          <w:tcPr>
            <w:tcW w:w="5040" w:type="dxa"/>
            <w:gridSpan w:val="8"/>
          </w:tcPr>
          <w:p w14:paraId="22F5273F" w14:textId="77777777" w:rsidR="000D2539" w:rsidRPr="00905DF0" w:rsidRDefault="000D2539" w:rsidP="00B94B50">
            <w:pPr>
              <w:rPr>
                <w:sz w:val="18"/>
                <w:szCs w:val="18"/>
              </w:rPr>
            </w:pPr>
            <w:r w:rsidRPr="00905DF0">
              <w:rPr>
                <w:sz w:val="18"/>
                <w:szCs w:val="18"/>
              </w:rPr>
              <w:t>May we contact your previous supervisor for a reference?</w:t>
            </w:r>
          </w:p>
        </w:tc>
        <w:tc>
          <w:tcPr>
            <w:tcW w:w="900" w:type="dxa"/>
            <w:gridSpan w:val="2"/>
          </w:tcPr>
          <w:p w14:paraId="31EF5548" w14:textId="77777777" w:rsidR="000D2539" w:rsidRPr="00905DF0" w:rsidRDefault="000D2539" w:rsidP="00B94B50">
            <w:pPr>
              <w:pStyle w:val="Checkbox"/>
              <w:rPr>
                <w:sz w:val="18"/>
                <w:szCs w:val="18"/>
              </w:rPr>
            </w:pPr>
            <w:r w:rsidRPr="00905DF0">
              <w:rPr>
                <w:sz w:val="18"/>
                <w:szCs w:val="18"/>
              </w:rPr>
              <w:t>YES</w:t>
            </w:r>
          </w:p>
          <w:p w14:paraId="45A78A3D" w14:textId="77777777" w:rsidR="000D2539" w:rsidRPr="00905DF0" w:rsidRDefault="00724FA4" w:rsidP="00B94B50">
            <w:pPr>
              <w:pStyle w:val="Checkbox"/>
              <w:rPr>
                <w:sz w:val="18"/>
                <w:szCs w:val="18"/>
              </w:rPr>
            </w:pPr>
            <w:r w:rsidRPr="00905DF0">
              <w:rPr>
                <w:sz w:val="18"/>
                <w:szCs w:val="18"/>
              </w:rPr>
              <w:fldChar w:fldCharType="begin">
                <w:ffData>
                  <w:name w:val="Check3"/>
                  <w:enabled/>
                  <w:calcOnExit w:val="0"/>
                  <w:checkBox>
                    <w:sizeAuto/>
                    <w:default w:val="0"/>
                  </w:checkBox>
                </w:ffData>
              </w:fldChar>
            </w:r>
            <w:r w:rsidR="000D2539" w:rsidRPr="00905DF0">
              <w:rPr>
                <w:sz w:val="18"/>
                <w:szCs w:val="18"/>
              </w:rPr>
              <w:instrText xml:space="preserve"> FORMCHECKBOX </w:instrText>
            </w:r>
            <w:r w:rsidR="00144CDE">
              <w:rPr>
                <w:sz w:val="18"/>
                <w:szCs w:val="18"/>
              </w:rPr>
            </w:r>
            <w:r w:rsidR="00144CDE">
              <w:rPr>
                <w:sz w:val="18"/>
                <w:szCs w:val="18"/>
              </w:rPr>
              <w:fldChar w:fldCharType="separate"/>
            </w:r>
            <w:r w:rsidRPr="00905DF0">
              <w:rPr>
                <w:sz w:val="18"/>
                <w:szCs w:val="18"/>
              </w:rPr>
              <w:fldChar w:fldCharType="end"/>
            </w:r>
          </w:p>
        </w:tc>
        <w:tc>
          <w:tcPr>
            <w:tcW w:w="900" w:type="dxa"/>
          </w:tcPr>
          <w:p w14:paraId="476F3341" w14:textId="77777777" w:rsidR="000D2539" w:rsidRPr="00905DF0" w:rsidRDefault="000D2539" w:rsidP="00B94B50">
            <w:pPr>
              <w:pStyle w:val="Checkbox"/>
              <w:rPr>
                <w:sz w:val="18"/>
                <w:szCs w:val="18"/>
              </w:rPr>
            </w:pPr>
            <w:r w:rsidRPr="00905DF0">
              <w:rPr>
                <w:sz w:val="18"/>
                <w:szCs w:val="18"/>
              </w:rPr>
              <w:t>NO</w:t>
            </w:r>
          </w:p>
          <w:p w14:paraId="100E3070" w14:textId="77777777" w:rsidR="000D2539" w:rsidRPr="00905DF0" w:rsidRDefault="00724FA4" w:rsidP="00B94B50">
            <w:pPr>
              <w:pStyle w:val="Checkbox"/>
              <w:rPr>
                <w:sz w:val="18"/>
                <w:szCs w:val="18"/>
              </w:rPr>
            </w:pPr>
            <w:r w:rsidRPr="00905DF0">
              <w:rPr>
                <w:sz w:val="18"/>
                <w:szCs w:val="18"/>
              </w:rPr>
              <w:fldChar w:fldCharType="begin">
                <w:ffData>
                  <w:name w:val="Check4"/>
                  <w:enabled/>
                  <w:calcOnExit w:val="0"/>
                  <w:checkBox>
                    <w:sizeAuto/>
                    <w:default w:val="0"/>
                  </w:checkBox>
                </w:ffData>
              </w:fldChar>
            </w:r>
            <w:r w:rsidR="000D2539" w:rsidRPr="00905DF0">
              <w:rPr>
                <w:sz w:val="18"/>
                <w:szCs w:val="18"/>
              </w:rPr>
              <w:instrText xml:space="preserve"> FORMCHECKBOX </w:instrText>
            </w:r>
            <w:r w:rsidR="00144CDE">
              <w:rPr>
                <w:sz w:val="18"/>
                <w:szCs w:val="18"/>
              </w:rPr>
            </w:r>
            <w:r w:rsidR="00144CDE">
              <w:rPr>
                <w:sz w:val="18"/>
                <w:szCs w:val="18"/>
              </w:rPr>
              <w:fldChar w:fldCharType="separate"/>
            </w:r>
            <w:r w:rsidRPr="00905DF0">
              <w:rPr>
                <w:sz w:val="18"/>
                <w:szCs w:val="18"/>
              </w:rPr>
              <w:fldChar w:fldCharType="end"/>
            </w:r>
          </w:p>
        </w:tc>
        <w:tc>
          <w:tcPr>
            <w:tcW w:w="3240" w:type="dxa"/>
            <w:gridSpan w:val="3"/>
          </w:tcPr>
          <w:p w14:paraId="0B64FAC7" w14:textId="77777777" w:rsidR="000D2539" w:rsidRPr="00905DF0" w:rsidRDefault="000D2539" w:rsidP="00B94B50">
            <w:pPr>
              <w:rPr>
                <w:sz w:val="18"/>
                <w:szCs w:val="18"/>
              </w:rPr>
            </w:pPr>
          </w:p>
        </w:tc>
      </w:tr>
      <w:tr w:rsidR="00176E67" w:rsidRPr="00905DF0" w14:paraId="33309678" w14:textId="77777777" w:rsidTr="00BD103E">
        <w:tblPrEx>
          <w:tblBorders>
            <w:bottom w:val="none" w:sz="0" w:space="0" w:color="auto"/>
          </w:tblBorders>
        </w:tblPrEx>
        <w:tc>
          <w:tcPr>
            <w:tcW w:w="5040" w:type="dxa"/>
            <w:gridSpan w:val="8"/>
            <w:tcBorders>
              <w:bottom w:val="single" w:sz="4" w:space="0" w:color="auto"/>
            </w:tcBorders>
          </w:tcPr>
          <w:p w14:paraId="4F65A487" w14:textId="77777777" w:rsidR="00176E67" w:rsidRPr="00905DF0" w:rsidRDefault="00176E67" w:rsidP="00B94B50">
            <w:pPr>
              <w:rPr>
                <w:sz w:val="18"/>
                <w:szCs w:val="18"/>
              </w:rPr>
            </w:pPr>
          </w:p>
        </w:tc>
        <w:tc>
          <w:tcPr>
            <w:tcW w:w="900" w:type="dxa"/>
            <w:gridSpan w:val="2"/>
            <w:tcBorders>
              <w:bottom w:val="single" w:sz="4" w:space="0" w:color="auto"/>
            </w:tcBorders>
          </w:tcPr>
          <w:p w14:paraId="0965BFF7" w14:textId="77777777" w:rsidR="00176E67" w:rsidRPr="00905DF0" w:rsidRDefault="00176E67" w:rsidP="00B94B50">
            <w:pPr>
              <w:pStyle w:val="Checkbox"/>
              <w:rPr>
                <w:sz w:val="18"/>
                <w:szCs w:val="18"/>
              </w:rPr>
            </w:pPr>
          </w:p>
        </w:tc>
        <w:tc>
          <w:tcPr>
            <w:tcW w:w="900" w:type="dxa"/>
            <w:tcBorders>
              <w:bottom w:val="single" w:sz="4" w:space="0" w:color="auto"/>
            </w:tcBorders>
          </w:tcPr>
          <w:p w14:paraId="1F820FF1" w14:textId="77777777" w:rsidR="00176E67" w:rsidRPr="00905DF0" w:rsidRDefault="00176E67" w:rsidP="00B94B50">
            <w:pPr>
              <w:pStyle w:val="Checkbox"/>
              <w:rPr>
                <w:sz w:val="18"/>
                <w:szCs w:val="18"/>
              </w:rPr>
            </w:pPr>
          </w:p>
        </w:tc>
        <w:tc>
          <w:tcPr>
            <w:tcW w:w="3240" w:type="dxa"/>
            <w:gridSpan w:val="3"/>
            <w:tcBorders>
              <w:bottom w:val="single" w:sz="4" w:space="0" w:color="auto"/>
            </w:tcBorders>
          </w:tcPr>
          <w:p w14:paraId="5BAA66A4" w14:textId="77777777" w:rsidR="00176E67" w:rsidRPr="00905DF0" w:rsidRDefault="00176E67" w:rsidP="00B94B50">
            <w:pPr>
              <w:rPr>
                <w:sz w:val="18"/>
                <w:szCs w:val="18"/>
              </w:rPr>
            </w:pPr>
          </w:p>
        </w:tc>
      </w:tr>
      <w:tr w:rsidR="00905DF0" w:rsidRPr="00905DF0" w14:paraId="1043B8AF" w14:textId="77777777" w:rsidTr="00BD103E">
        <w:tblPrEx>
          <w:tblBorders>
            <w:bottom w:val="none" w:sz="0" w:space="0" w:color="auto"/>
          </w:tblBorders>
        </w:tblPrEx>
        <w:tc>
          <w:tcPr>
            <w:tcW w:w="5040" w:type="dxa"/>
            <w:gridSpan w:val="8"/>
            <w:tcBorders>
              <w:bottom w:val="single" w:sz="4" w:space="0" w:color="auto"/>
            </w:tcBorders>
          </w:tcPr>
          <w:p w14:paraId="4B13D904" w14:textId="77777777" w:rsidR="00905DF0" w:rsidRDefault="00905DF0" w:rsidP="00B94B50">
            <w:pPr>
              <w:rPr>
                <w:sz w:val="18"/>
                <w:szCs w:val="18"/>
              </w:rPr>
            </w:pPr>
          </w:p>
          <w:p w14:paraId="6ED1772D" w14:textId="77777777" w:rsidR="00905DF0" w:rsidRDefault="00905DF0" w:rsidP="00B94B50">
            <w:pPr>
              <w:rPr>
                <w:sz w:val="18"/>
                <w:szCs w:val="18"/>
              </w:rPr>
            </w:pPr>
          </w:p>
          <w:p w14:paraId="4B3E9CBC" w14:textId="77777777" w:rsidR="00905DF0" w:rsidRDefault="00905DF0" w:rsidP="00B94B50">
            <w:pPr>
              <w:rPr>
                <w:sz w:val="18"/>
                <w:szCs w:val="18"/>
              </w:rPr>
            </w:pPr>
          </w:p>
          <w:p w14:paraId="181B3520" w14:textId="74D5DAFA" w:rsidR="00905DF0" w:rsidRPr="00905DF0" w:rsidRDefault="00905DF0" w:rsidP="00B94B50">
            <w:pPr>
              <w:rPr>
                <w:sz w:val="18"/>
                <w:szCs w:val="18"/>
              </w:rPr>
            </w:pPr>
          </w:p>
        </w:tc>
        <w:tc>
          <w:tcPr>
            <w:tcW w:w="900" w:type="dxa"/>
            <w:gridSpan w:val="2"/>
            <w:tcBorders>
              <w:bottom w:val="single" w:sz="4" w:space="0" w:color="auto"/>
            </w:tcBorders>
          </w:tcPr>
          <w:p w14:paraId="66D1C4BF" w14:textId="77777777" w:rsidR="00905DF0" w:rsidRPr="00905DF0" w:rsidRDefault="00905DF0" w:rsidP="00B94B50">
            <w:pPr>
              <w:pStyle w:val="Checkbox"/>
              <w:rPr>
                <w:sz w:val="18"/>
                <w:szCs w:val="18"/>
              </w:rPr>
            </w:pPr>
          </w:p>
        </w:tc>
        <w:tc>
          <w:tcPr>
            <w:tcW w:w="900" w:type="dxa"/>
            <w:tcBorders>
              <w:bottom w:val="single" w:sz="4" w:space="0" w:color="auto"/>
            </w:tcBorders>
          </w:tcPr>
          <w:p w14:paraId="1875AF1A" w14:textId="77777777" w:rsidR="00905DF0" w:rsidRPr="00905DF0" w:rsidRDefault="00905DF0" w:rsidP="00B94B50">
            <w:pPr>
              <w:pStyle w:val="Checkbox"/>
              <w:rPr>
                <w:sz w:val="18"/>
                <w:szCs w:val="18"/>
              </w:rPr>
            </w:pPr>
          </w:p>
        </w:tc>
        <w:tc>
          <w:tcPr>
            <w:tcW w:w="3240" w:type="dxa"/>
            <w:gridSpan w:val="3"/>
            <w:tcBorders>
              <w:bottom w:val="single" w:sz="4" w:space="0" w:color="auto"/>
            </w:tcBorders>
          </w:tcPr>
          <w:p w14:paraId="75CB3882" w14:textId="77777777" w:rsidR="00905DF0" w:rsidRPr="00905DF0" w:rsidRDefault="00905DF0" w:rsidP="00B94B50">
            <w:pPr>
              <w:rPr>
                <w:sz w:val="18"/>
                <w:szCs w:val="18"/>
              </w:rPr>
            </w:pPr>
          </w:p>
        </w:tc>
      </w:tr>
      <w:tr w:rsidR="00BC07E3" w:rsidRPr="00905DF0" w14:paraId="01D2042A" w14:textId="77777777" w:rsidTr="00BD103E">
        <w:tblPrEx>
          <w:tblBorders>
            <w:bottom w:val="none" w:sz="0" w:space="0" w:color="auto"/>
          </w:tblBorders>
        </w:tblPrEx>
        <w:tc>
          <w:tcPr>
            <w:tcW w:w="5040" w:type="dxa"/>
            <w:gridSpan w:val="8"/>
            <w:tcBorders>
              <w:top w:val="single" w:sz="4" w:space="0" w:color="auto"/>
              <w:bottom w:val="single" w:sz="4" w:space="0" w:color="auto"/>
            </w:tcBorders>
            <w:shd w:val="clear" w:color="auto" w:fill="F2F2F2" w:themeFill="background1" w:themeFillShade="F2"/>
          </w:tcPr>
          <w:p w14:paraId="6A093ADB" w14:textId="77777777" w:rsidR="00BC07E3" w:rsidRPr="00905DF0" w:rsidRDefault="00BC07E3" w:rsidP="00B94B50">
            <w:pPr>
              <w:rPr>
                <w:sz w:val="18"/>
                <w:szCs w:val="18"/>
              </w:rPr>
            </w:pPr>
          </w:p>
        </w:tc>
        <w:tc>
          <w:tcPr>
            <w:tcW w:w="900" w:type="dxa"/>
            <w:gridSpan w:val="2"/>
            <w:tcBorders>
              <w:top w:val="single" w:sz="4" w:space="0" w:color="auto"/>
              <w:bottom w:val="single" w:sz="4" w:space="0" w:color="auto"/>
            </w:tcBorders>
            <w:shd w:val="clear" w:color="auto" w:fill="F2F2F2" w:themeFill="background1" w:themeFillShade="F2"/>
          </w:tcPr>
          <w:p w14:paraId="7F23C569" w14:textId="77777777" w:rsidR="00BC07E3" w:rsidRPr="00905DF0" w:rsidRDefault="00BC07E3" w:rsidP="00B94B50">
            <w:pPr>
              <w:pStyle w:val="Checkbox"/>
              <w:rPr>
                <w:sz w:val="18"/>
                <w:szCs w:val="18"/>
              </w:rPr>
            </w:pPr>
          </w:p>
        </w:tc>
        <w:tc>
          <w:tcPr>
            <w:tcW w:w="900" w:type="dxa"/>
            <w:tcBorders>
              <w:top w:val="single" w:sz="4" w:space="0" w:color="auto"/>
              <w:bottom w:val="single" w:sz="4" w:space="0" w:color="auto"/>
            </w:tcBorders>
            <w:shd w:val="clear" w:color="auto" w:fill="F2F2F2" w:themeFill="background1" w:themeFillShade="F2"/>
          </w:tcPr>
          <w:p w14:paraId="1A5955E4" w14:textId="77777777" w:rsidR="00BC07E3" w:rsidRPr="00905DF0" w:rsidRDefault="00BC07E3" w:rsidP="00B94B50">
            <w:pPr>
              <w:pStyle w:val="Checkbox"/>
              <w:rPr>
                <w:sz w:val="18"/>
                <w:szCs w:val="18"/>
              </w:rPr>
            </w:pPr>
          </w:p>
        </w:tc>
        <w:tc>
          <w:tcPr>
            <w:tcW w:w="3240" w:type="dxa"/>
            <w:gridSpan w:val="3"/>
            <w:tcBorders>
              <w:top w:val="single" w:sz="4" w:space="0" w:color="auto"/>
              <w:bottom w:val="single" w:sz="4" w:space="0" w:color="auto"/>
            </w:tcBorders>
            <w:shd w:val="clear" w:color="auto" w:fill="F2F2F2" w:themeFill="background1" w:themeFillShade="F2"/>
          </w:tcPr>
          <w:p w14:paraId="7040D255" w14:textId="77777777" w:rsidR="00BC07E3" w:rsidRPr="00905DF0" w:rsidRDefault="00BC07E3" w:rsidP="00B94B50">
            <w:pPr>
              <w:rPr>
                <w:sz w:val="18"/>
                <w:szCs w:val="18"/>
              </w:rPr>
            </w:pPr>
          </w:p>
        </w:tc>
      </w:tr>
      <w:tr w:rsidR="00BC07E3" w:rsidRPr="00905DF0" w14:paraId="20A701BA" w14:textId="77777777" w:rsidTr="00BD103E">
        <w:tblPrEx>
          <w:tblBorders>
            <w:bottom w:val="none" w:sz="0" w:space="0" w:color="auto"/>
          </w:tblBorders>
        </w:tblPrEx>
        <w:trPr>
          <w:trHeight w:val="360"/>
        </w:trPr>
        <w:tc>
          <w:tcPr>
            <w:tcW w:w="1072" w:type="dxa"/>
          </w:tcPr>
          <w:p w14:paraId="37E77BA1" w14:textId="77777777" w:rsidR="00BC07E3" w:rsidRPr="00905DF0" w:rsidRDefault="00BC07E3" w:rsidP="00B94B50">
            <w:pPr>
              <w:rPr>
                <w:sz w:val="18"/>
                <w:szCs w:val="18"/>
              </w:rPr>
            </w:pPr>
            <w:r w:rsidRPr="00905DF0">
              <w:rPr>
                <w:sz w:val="18"/>
                <w:szCs w:val="18"/>
              </w:rPr>
              <w:t>Company:</w:t>
            </w:r>
          </w:p>
        </w:tc>
        <w:tc>
          <w:tcPr>
            <w:tcW w:w="5768" w:type="dxa"/>
            <w:gridSpan w:val="10"/>
            <w:tcBorders>
              <w:bottom w:val="single" w:sz="4" w:space="0" w:color="auto"/>
            </w:tcBorders>
          </w:tcPr>
          <w:p w14:paraId="467EA62E" w14:textId="77777777" w:rsidR="00BC07E3" w:rsidRPr="00905DF0" w:rsidRDefault="00BC07E3" w:rsidP="00B94B50">
            <w:pPr>
              <w:pStyle w:val="FieldText"/>
              <w:rPr>
                <w:sz w:val="18"/>
                <w:szCs w:val="18"/>
              </w:rPr>
            </w:pPr>
          </w:p>
        </w:tc>
        <w:tc>
          <w:tcPr>
            <w:tcW w:w="1170" w:type="dxa"/>
          </w:tcPr>
          <w:p w14:paraId="03BA12A0" w14:textId="77777777" w:rsidR="00BC07E3" w:rsidRPr="00905DF0" w:rsidRDefault="00BC07E3" w:rsidP="00B94B50">
            <w:pPr>
              <w:pStyle w:val="Heading4"/>
              <w:rPr>
                <w:sz w:val="18"/>
                <w:szCs w:val="18"/>
              </w:rPr>
            </w:pPr>
            <w:r w:rsidRPr="00905DF0">
              <w:rPr>
                <w:sz w:val="18"/>
                <w:szCs w:val="18"/>
              </w:rPr>
              <w:t>Phone:</w:t>
            </w:r>
          </w:p>
        </w:tc>
        <w:tc>
          <w:tcPr>
            <w:tcW w:w="2070" w:type="dxa"/>
            <w:gridSpan w:val="2"/>
            <w:tcBorders>
              <w:bottom w:val="single" w:sz="4" w:space="0" w:color="auto"/>
            </w:tcBorders>
          </w:tcPr>
          <w:p w14:paraId="1469246C" w14:textId="77777777" w:rsidR="00BC07E3" w:rsidRPr="00905DF0" w:rsidRDefault="00BC07E3" w:rsidP="00B94B50">
            <w:pPr>
              <w:pStyle w:val="FieldText"/>
              <w:rPr>
                <w:sz w:val="18"/>
                <w:szCs w:val="18"/>
              </w:rPr>
            </w:pPr>
          </w:p>
        </w:tc>
      </w:tr>
      <w:tr w:rsidR="00BC07E3" w:rsidRPr="007D7F90" w14:paraId="2D886EBF" w14:textId="77777777" w:rsidTr="00BD103E">
        <w:tblPrEx>
          <w:tblBorders>
            <w:bottom w:val="none" w:sz="0" w:space="0" w:color="auto"/>
          </w:tblBorders>
        </w:tblPrEx>
        <w:trPr>
          <w:trHeight w:val="360"/>
        </w:trPr>
        <w:tc>
          <w:tcPr>
            <w:tcW w:w="1072" w:type="dxa"/>
          </w:tcPr>
          <w:p w14:paraId="41FA02C7" w14:textId="77777777" w:rsidR="00BC07E3" w:rsidRPr="007D7F90" w:rsidRDefault="00BC07E3" w:rsidP="00B94B50">
            <w:pPr>
              <w:rPr>
                <w:sz w:val="20"/>
                <w:szCs w:val="20"/>
              </w:rPr>
            </w:pPr>
            <w:r w:rsidRPr="007D7F90">
              <w:rPr>
                <w:sz w:val="20"/>
                <w:szCs w:val="20"/>
              </w:rPr>
              <w:t>Address:</w:t>
            </w:r>
          </w:p>
        </w:tc>
        <w:tc>
          <w:tcPr>
            <w:tcW w:w="5768" w:type="dxa"/>
            <w:gridSpan w:val="10"/>
            <w:tcBorders>
              <w:top w:val="single" w:sz="4" w:space="0" w:color="auto"/>
              <w:bottom w:val="single" w:sz="4" w:space="0" w:color="auto"/>
            </w:tcBorders>
          </w:tcPr>
          <w:p w14:paraId="2F496DB3" w14:textId="77777777" w:rsidR="00BC07E3" w:rsidRPr="007D7F90" w:rsidRDefault="00BC07E3" w:rsidP="00B94B50">
            <w:pPr>
              <w:pStyle w:val="FieldText"/>
              <w:rPr>
                <w:sz w:val="20"/>
                <w:szCs w:val="20"/>
              </w:rPr>
            </w:pPr>
          </w:p>
        </w:tc>
        <w:tc>
          <w:tcPr>
            <w:tcW w:w="1170" w:type="dxa"/>
          </w:tcPr>
          <w:p w14:paraId="2F024AF6" w14:textId="77777777" w:rsidR="00BC07E3" w:rsidRPr="007D7F90" w:rsidRDefault="00BC07E3" w:rsidP="00B94B50">
            <w:pPr>
              <w:pStyle w:val="Heading4"/>
              <w:rPr>
                <w:sz w:val="20"/>
                <w:szCs w:val="20"/>
              </w:rPr>
            </w:pPr>
            <w:r w:rsidRPr="007D7F90">
              <w:rPr>
                <w:sz w:val="20"/>
                <w:szCs w:val="20"/>
              </w:rPr>
              <w:t>Supervisor:</w:t>
            </w:r>
          </w:p>
        </w:tc>
        <w:tc>
          <w:tcPr>
            <w:tcW w:w="2070" w:type="dxa"/>
            <w:gridSpan w:val="2"/>
            <w:tcBorders>
              <w:top w:val="single" w:sz="4" w:space="0" w:color="auto"/>
              <w:bottom w:val="single" w:sz="4" w:space="0" w:color="auto"/>
            </w:tcBorders>
          </w:tcPr>
          <w:p w14:paraId="06029E88" w14:textId="77777777" w:rsidR="00BC07E3" w:rsidRPr="007D7F90" w:rsidRDefault="00BC07E3" w:rsidP="00B94B50">
            <w:pPr>
              <w:pStyle w:val="FieldText"/>
              <w:rPr>
                <w:sz w:val="20"/>
                <w:szCs w:val="20"/>
              </w:rPr>
            </w:pPr>
          </w:p>
        </w:tc>
      </w:tr>
    </w:tbl>
    <w:p w14:paraId="660D56B9" w14:textId="77777777" w:rsidR="00BC07E3" w:rsidRPr="007D7F90" w:rsidRDefault="00BC07E3" w:rsidP="00B94B50">
      <w:pPr>
        <w:rPr>
          <w:sz w:val="20"/>
          <w:szCs w:val="20"/>
        </w:rPr>
      </w:pPr>
    </w:p>
    <w:tbl>
      <w:tblPr>
        <w:tblStyle w:val="PlainTable3"/>
        <w:tblW w:w="5000" w:type="pct"/>
        <w:tblLayout w:type="fixed"/>
        <w:tblLook w:val="0620" w:firstRow="1" w:lastRow="0" w:firstColumn="0" w:lastColumn="0" w:noHBand="1" w:noVBand="1"/>
      </w:tblPr>
      <w:tblGrid>
        <w:gridCol w:w="1148"/>
        <w:gridCol w:w="9"/>
        <w:gridCol w:w="440"/>
        <w:gridCol w:w="1103"/>
        <w:gridCol w:w="482"/>
        <w:gridCol w:w="1061"/>
        <w:gridCol w:w="868"/>
        <w:gridCol w:w="289"/>
        <w:gridCol w:w="482"/>
        <w:gridCol w:w="482"/>
        <w:gridCol w:w="964"/>
        <w:gridCol w:w="1254"/>
        <w:gridCol w:w="482"/>
        <w:gridCol w:w="1736"/>
      </w:tblGrid>
      <w:tr w:rsidR="00BC07E3" w:rsidRPr="007D7F90" w14:paraId="660F1D85"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28C4E009" w14:textId="77777777" w:rsidR="00BC07E3" w:rsidRPr="007D7F90" w:rsidRDefault="00BC07E3" w:rsidP="00B94B50">
            <w:pPr>
              <w:rPr>
                <w:sz w:val="20"/>
                <w:szCs w:val="20"/>
              </w:rPr>
            </w:pPr>
            <w:r w:rsidRPr="007D7F90">
              <w:rPr>
                <w:sz w:val="20"/>
                <w:szCs w:val="20"/>
              </w:rPr>
              <w:t>Job Title:</w:t>
            </w:r>
          </w:p>
        </w:tc>
        <w:tc>
          <w:tcPr>
            <w:tcW w:w="2888" w:type="dxa"/>
            <w:gridSpan w:val="5"/>
            <w:tcBorders>
              <w:bottom w:val="single" w:sz="4" w:space="0" w:color="auto"/>
            </w:tcBorders>
          </w:tcPr>
          <w:p w14:paraId="23D3712B" w14:textId="77777777" w:rsidR="00BC07E3" w:rsidRPr="007D7F90" w:rsidRDefault="00BC07E3" w:rsidP="00B94B50">
            <w:pPr>
              <w:pStyle w:val="FieldText"/>
              <w:rPr>
                <w:sz w:val="20"/>
                <w:szCs w:val="20"/>
              </w:rPr>
            </w:pPr>
          </w:p>
        </w:tc>
        <w:tc>
          <w:tcPr>
            <w:tcW w:w="1530" w:type="dxa"/>
            <w:gridSpan w:val="3"/>
          </w:tcPr>
          <w:p w14:paraId="01A9456F" w14:textId="77777777" w:rsidR="00BC07E3" w:rsidRPr="007D7F90" w:rsidRDefault="00BC07E3" w:rsidP="00B94B50">
            <w:pPr>
              <w:pStyle w:val="Heading4"/>
              <w:rPr>
                <w:sz w:val="20"/>
                <w:szCs w:val="20"/>
              </w:rPr>
            </w:pPr>
            <w:r w:rsidRPr="007D7F90">
              <w:rPr>
                <w:sz w:val="20"/>
                <w:szCs w:val="20"/>
              </w:rPr>
              <w:t>Starting Salary:</w:t>
            </w:r>
          </w:p>
        </w:tc>
        <w:tc>
          <w:tcPr>
            <w:tcW w:w="1350" w:type="dxa"/>
            <w:gridSpan w:val="2"/>
            <w:tcBorders>
              <w:bottom w:val="single" w:sz="4" w:space="0" w:color="auto"/>
            </w:tcBorders>
          </w:tcPr>
          <w:p w14:paraId="55D95963" w14:textId="77777777" w:rsidR="00BC07E3" w:rsidRPr="007D7F90" w:rsidRDefault="00BC07E3" w:rsidP="00B94B50">
            <w:pPr>
              <w:pStyle w:val="FieldText"/>
              <w:rPr>
                <w:sz w:val="20"/>
                <w:szCs w:val="20"/>
              </w:rPr>
            </w:pPr>
            <w:r w:rsidRPr="007D7F90">
              <w:rPr>
                <w:sz w:val="20"/>
                <w:szCs w:val="20"/>
              </w:rPr>
              <w:t>$</w:t>
            </w:r>
          </w:p>
        </w:tc>
        <w:tc>
          <w:tcPr>
            <w:tcW w:w="1620" w:type="dxa"/>
            <w:gridSpan w:val="2"/>
          </w:tcPr>
          <w:p w14:paraId="0E470F4C" w14:textId="77777777" w:rsidR="00BC07E3" w:rsidRPr="007D7F90" w:rsidRDefault="00BC07E3" w:rsidP="00B94B50">
            <w:pPr>
              <w:pStyle w:val="Heading4"/>
              <w:rPr>
                <w:sz w:val="20"/>
                <w:szCs w:val="20"/>
              </w:rPr>
            </w:pPr>
            <w:r w:rsidRPr="007D7F90">
              <w:rPr>
                <w:sz w:val="20"/>
                <w:szCs w:val="20"/>
              </w:rPr>
              <w:t>Ending Salary:</w:t>
            </w:r>
          </w:p>
        </w:tc>
        <w:tc>
          <w:tcPr>
            <w:tcW w:w="1620" w:type="dxa"/>
            <w:tcBorders>
              <w:bottom w:val="single" w:sz="4" w:space="0" w:color="auto"/>
            </w:tcBorders>
          </w:tcPr>
          <w:p w14:paraId="57229DDD" w14:textId="77777777" w:rsidR="00BC07E3" w:rsidRPr="007D7F90" w:rsidRDefault="00BC07E3" w:rsidP="00B94B50">
            <w:pPr>
              <w:pStyle w:val="FieldText"/>
              <w:rPr>
                <w:sz w:val="20"/>
                <w:szCs w:val="20"/>
              </w:rPr>
            </w:pPr>
            <w:r w:rsidRPr="007D7F90">
              <w:rPr>
                <w:sz w:val="20"/>
                <w:szCs w:val="20"/>
              </w:rPr>
              <w:t>$</w:t>
            </w:r>
          </w:p>
        </w:tc>
      </w:tr>
      <w:tr w:rsidR="00BC07E3" w:rsidRPr="007D7F90" w14:paraId="0026F2AD" w14:textId="77777777" w:rsidTr="00BD103E">
        <w:trPr>
          <w:trHeight w:val="288"/>
        </w:trPr>
        <w:tc>
          <w:tcPr>
            <w:tcW w:w="1491" w:type="dxa"/>
            <w:gridSpan w:val="3"/>
          </w:tcPr>
          <w:p w14:paraId="448FD38F" w14:textId="77777777" w:rsidR="00BC07E3" w:rsidRPr="007D7F90" w:rsidRDefault="00BC07E3" w:rsidP="00B94B50">
            <w:pPr>
              <w:rPr>
                <w:sz w:val="20"/>
                <w:szCs w:val="20"/>
              </w:rPr>
            </w:pPr>
            <w:r w:rsidRPr="007D7F90">
              <w:rPr>
                <w:sz w:val="20"/>
                <w:szCs w:val="20"/>
              </w:rPr>
              <w:t>Responsibilities:</w:t>
            </w:r>
          </w:p>
        </w:tc>
        <w:tc>
          <w:tcPr>
            <w:tcW w:w="8589" w:type="dxa"/>
            <w:gridSpan w:val="11"/>
            <w:tcBorders>
              <w:bottom w:val="single" w:sz="4" w:space="0" w:color="auto"/>
            </w:tcBorders>
          </w:tcPr>
          <w:p w14:paraId="5CB3FE12" w14:textId="77777777" w:rsidR="00BC07E3" w:rsidRPr="007D7F90" w:rsidRDefault="00BC07E3" w:rsidP="00B94B50">
            <w:pPr>
              <w:pStyle w:val="FieldText"/>
              <w:rPr>
                <w:sz w:val="20"/>
                <w:szCs w:val="20"/>
              </w:rPr>
            </w:pPr>
          </w:p>
        </w:tc>
      </w:tr>
      <w:tr w:rsidR="00BC07E3" w:rsidRPr="007D7F90" w14:paraId="7BC8FC53" w14:textId="77777777" w:rsidTr="00BD103E">
        <w:trPr>
          <w:trHeight w:val="288"/>
        </w:trPr>
        <w:tc>
          <w:tcPr>
            <w:tcW w:w="1080" w:type="dxa"/>
            <w:gridSpan w:val="2"/>
          </w:tcPr>
          <w:p w14:paraId="218C9EEA" w14:textId="1AA45D5B" w:rsidR="00BC07E3" w:rsidRPr="007D7F90" w:rsidRDefault="0015520C" w:rsidP="00B94B50">
            <w:pPr>
              <w:rPr>
                <w:sz w:val="20"/>
                <w:szCs w:val="20"/>
              </w:rPr>
            </w:pPr>
            <w:r w:rsidRPr="007D7F90">
              <w:rPr>
                <w:sz w:val="20"/>
                <w:szCs w:val="20"/>
              </w:rPr>
              <w:t>F</w:t>
            </w:r>
            <w:r w:rsidR="00BC07E3" w:rsidRPr="007D7F90">
              <w:rPr>
                <w:sz w:val="20"/>
                <w:szCs w:val="20"/>
              </w:rPr>
              <w:t>rom:</w:t>
            </w:r>
          </w:p>
        </w:tc>
        <w:tc>
          <w:tcPr>
            <w:tcW w:w="1440" w:type="dxa"/>
            <w:gridSpan w:val="2"/>
            <w:tcBorders>
              <w:bottom w:val="single" w:sz="4" w:space="0" w:color="auto"/>
            </w:tcBorders>
          </w:tcPr>
          <w:p w14:paraId="2AB93546" w14:textId="77777777" w:rsidR="00BC07E3" w:rsidRPr="007D7F90" w:rsidRDefault="00BC07E3" w:rsidP="00B94B50">
            <w:pPr>
              <w:pStyle w:val="FieldText"/>
              <w:rPr>
                <w:sz w:val="20"/>
                <w:szCs w:val="20"/>
              </w:rPr>
            </w:pPr>
          </w:p>
        </w:tc>
        <w:tc>
          <w:tcPr>
            <w:tcW w:w="450" w:type="dxa"/>
          </w:tcPr>
          <w:p w14:paraId="1E3D9619" w14:textId="77777777" w:rsidR="00BC07E3" w:rsidRPr="007D7F90" w:rsidRDefault="00BC07E3" w:rsidP="00B94B50">
            <w:pPr>
              <w:pStyle w:val="Heading4"/>
              <w:rPr>
                <w:sz w:val="20"/>
                <w:szCs w:val="20"/>
              </w:rPr>
            </w:pPr>
            <w:r w:rsidRPr="007D7F90">
              <w:rPr>
                <w:sz w:val="20"/>
                <w:szCs w:val="20"/>
              </w:rPr>
              <w:t>To:</w:t>
            </w:r>
          </w:p>
        </w:tc>
        <w:tc>
          <w:tcPr>
            <w:tcW w:w="1800" w:type="dxa"/>
            <w:gridSpan w:val="2"/>
            <w:tcBorders>
              <w:bottom w:val="single" w:sz="4" w:space="0" w:color="auto"/>
            </w:tcBorders>
          </w:tcPr>
          <w:p w14:paraId="3BB4047D" w14:textId="77777777" w:rsidR="00BC07E3" w:rsidRPr="007D7F90" w:rsidRDefault="00BC07E3" w:rsidP="00B94B50">
            <w:pPr>
              <w:pStyle w:val="FieldText"/>
              <w:rPr>
                <w:sz w:val="20"/>
                <w:szCs w:val="20"/>
              </w:rPr>
            </w:pPr>
          </w:p>
        </w:tc>
        <w:tc>
          <w:tcPr>
            <w:tcW w:w="2070" w:type="dxa"/>
            <w:gridSpan w:val="4"/>
          </w:tcPr>
          <w:p w14:paraId="041D0D39" w14:textId="77777777" w:rsidR="00BC07E3" w:rsidRPr="007D7F90" w:rsidRDefault="00BC07E3" w:rsidP="00B94B50">
            <w:pPr>
              <w:pStyle w:val="Heading4"/>
              <w:rPr>
                <w:sz w:val="20"/>
                <w:szCs w:val="20"/>
              </w:rPr>
            </w:pPr>
            <w:r w:rsidRPr="007D7F90">
              <w:rPr>
                <w:sz w:val="20"/>
                <w:szCs w:val="20"/>
              </w:rPr>
              <w:t>Reason for Leaving:</w:t>
            </w:r>
          </w:p>
        </w:tc>
        <w:tc>
          <w:tcPr>
            <w:tcW w:w="3240" w:type="dxa"/>
            <w:gridSpan w:val="3"/>
            <w:tcBorders>
              <w:bottom w:val="single" w:sz="4" w:space="0" w:color="auto"/>
            </w:tcBorders>
          </w:tcPr>
          <w:p w14:paraId="69910711" w14:textId="77777777" w:rsidR="00BC07E3" w:rsidRPr="007D7F90" w:rsidRDefault="00BC07E3" w:rsidP="00B94B50">
            <w:pPr>
              <w:pStyle w:val="FieldText"/>
              <w:rPr>
                <w:sz w:val="20"/>
                <w:szCs w:val="20"/>
              </w:rPr>
            </w:pPr>
          </w:p>
        </w:tc>
      </w:tr>
      <w:tr w:rsidR="00BC07E3" w:rsidRPr="007D7F90" w14:paraId="730A0390" w14:textId="77777777" w:rsidTr="00602863">
        <w:tc>
          <w:tcPr>
            <w:tcW w:w="5040" w:type="dxa"/>
            <w:gridSpan w:val="8"/>
          </w:tcPr>
          <w:p w14:paraId="520E3294" w14:textId="77777777" w:rsidR="00BC07E3" w:rsidRPr="007D7F90" w:rsidRDefault="00BC07E3" w:rsidP="00B94B50">
            <w:pPr>
              <w:rPr>
                <w:sz w:val="20"/>
                <w:szCs w:val="20"/>
              </w:rPr>
            </w:pPr>
            <w:r w:rsidRPr="007D7F90">
              <w:rPr>
                <w:sz w:val="20"/>
                <w:szCs w:val="20"/>
              </w:rPr>
              <w:t>May we contact your previous supervisor for a reference?</w:t>
            </w:r>
          </w:p>
        </w:tc>
        <w:tc>
          <w:tcPr>
            <w:tcW w:w="900" w:type="dxa"/>
            <w:gridSpan w:val="2"/>
          </w:tcPr>
          <w:p w14:paraId="05B73F2C" w14:textId="77777777" w:rsidR="00BC07E3" w:rsidRPr="007D7F90" w:rsidRDefault="00BC07E3" w:rsidP="00B94B50">
            <w:pPr>
              <w:pStyle w:val="Checkbox"/>
              <w:rPr>
                <w:sz w:val="20"/>
                <w:szCs w:val="20"/>
              </w:rPr>
            </w:pPr>
            <w:r w:rsidRPr="007D7F90">
              <w:rPr>
                <w:sz w:val="20"/>
                <w:szCs w:val="20"/>
              </w:rPr>
              <w:t>YES</w:t>
            </w:r>
          </w:p>
          <w:p w14:paraId="61FF2192" w14:textId="77777777" w:rsidR="00BC07E3" w:rsidRPr="007D7F90" w:rsidRDefault="00BC07E3" w:rsidP="00B94B50">
            <w:pPr>
              <w:pStyle w:val="Checkbox"/>
              <w:rPr>
                <w:sz w:val="20"/>
                <w:szCs w:val="20"/>
              </w:rPr>
            </w:pPr>
            <w:r w:rsidRPr="007D7F90">
              <w:rPr>
                <w:sz w:val="20"/>
                <w:szCs w:val="20"/>
              </w:rPr>
              <w:fldChar w:fldCharType="begin">
                <w:ffData>
                  <w:name w:val="Check3"/>
                  <w:enabled/>
                  <w:calcOnExit w:val="0"/>
                  <w:checkBox>
                    <w:sizeAuto/>
                    <w:default w:val="0"/>
                  </w:checkBox>
                </w:ffData>
              </w:fldChar>
            </w:r>
            <w:r w:rsidRPr="007D7F90">
              <w:rPr>
                <w:sz w:val="20"/>
                <w:szCs w:val="20"/>
              </w:rPr>
              <w:instrText xml:space="preserve"> FORMCHECKBOX </w:instrText>
            </w:r>
            <w:r w:rsidR="00144CDE">
              <w:rPr>
                <w:sz w:val="20"/>
                <w:szCs w:val="20"/>
              </w:rPr>
            </w:r>
            <w:r w:rsidR="00144CDE">
              <w:rPr>
                <w:sz w:val="20"/>
                <w:szCs w:val="20"/>
              </w:rPr>
              <w:fldChar w:fldCharType="separate"/>
            </w:r>
            <w:r w:rsidRPr="007D7F90">
              <w:rPr>
                <w:sz w:val="20"/>
                <w:szCs w:val="20"/>
              </w:rPr>
              <w:fldChar w:fldCharType="end"/>
            </w:r>
          </w:p>
        </w:tc>
        <w:tc>
          <w:tcPr>
            <w:tcW w:w="900" w:type="dxa"/>
          </w:tcPr>
          <w:p w14:paraId="13B7CCC9" w14:textId="77777777" w:rsidR="00BC07E3" w:rsidRPr="007D7F90" w:rsidRDefault="00BC07E3" w:rsidP="00B94B50">
            <w:pPr>
              <w:pStyle w:val="Checkbox"/>
              <w:rPr>
                <w:sz w:val="20"/>
                <w:szCs w:val="20"/>
              </w:rPr>
            </w:pPr>
            <w:r w:rsidRPr="007D7F90">
              <w:rPr>
                <w:sz w:val="20"/>
                <w:szCs w:val="20"/>
              </w:rPr>
              <w:t>NO</w:t>
            </w:r>
          </w:p>
          <w:p w14:paraId="0D380055" w14:textId="77777777" w:rsidR="00BC07E3" w:rsidRPr="007D7F90" w:rsidRDefault="00BC07E3" w:rsidP="00B94B50">
            <w:pPr>
              <w:pStyle w:val="Checkbox"/>
              <w:rPr>
                <w:sz w:val="20"/>
                <w:szCs w:val="20"/>
              </w:rPr>
            </w:pPr>
            <w:r w:rsidRPr="007D7F90">
              <w:rPr>
                <w:sz w:val="20"/>
                <w:szCs w:val="20"/>
              </w:rPr>
              <w:fldChar w:fldCharType="begin">
                <w:ffData>
                  <w:name w:val="Check4"/>
                  <w:enabled/>
                  <w:calcOnExit w:val="0"/>
                  <w:checkBox>
                    <w:sizeAuto/>
                    <w:default w:val="0"/>
                  </w:checkBox>
                </w:ffData>
              </w:fldChar>
            </w:r>
            <w:r w:rsidRPr="007D7F90">
              <w:rPr>
                <w:sz w:val="20"/>
                <w:szCs w:val="20"/>
              </w:rPr>
              <w:instrText xml:space="preserve"> FORMCHECKBOX </w:instrText>
            </w:r>
            <w:r w:rsidR="00144CDE">
              <w:rPr>
                <w:sz w:val="20"/>
                <w:szCs w:val="20"/>
              </w:rPr>
            </w:r>
            <w:r w:rsidR="00144CDE">
              <w:rPr>
                <w:sz w:val="20"/>
                <w:szCs w:val="20"/>
              </w:rPr>
              <w:fldChar w:fldCharType="separate"/>
            </w:r>
            <w:r w:rsidRPr="007D7F90">
              <w:rPr>
                <w:sz w:val="20"/>
                <w:szCs w:val="20"/>
              </w:rPr>
              <w:fldChar w:fldCharType="end"/>
            </w:r>
          </w:p>
        </w:tc>
        <w:tc>
          <w:tcPr>
            <w:tcW w:w="3240" w:type="dxa"/>
            <w:gridSpan w:val="3"/>
          </w:tcPr>
          <w:p w14:paraId="38717108" w14:textId="77777777" w:rsidR="00BC07E3" w:rsidRPr="007D7F90" w:rsidRDefault="00BC07E3" w:rsidP="00B94B50">
            <w:pPr>
              <w:rPr>
                <w:sz w:val="20"/>
                <w:szCs w:val="20"/>
              </w:rPr>
            </w:pPr>
          </w:p>
        </w:tc>
      </w:tr>
      <w:tr w:rsidR="00176E67" w:rsidRPr="007D7F90" w14:paraId="17CB52EE" w14:textId="77777777" w:rsidTr="00BD103E">
        <w:tc>
          <w:tcPr>
            <w:tcW w:w="5040" w:type="dxa"/>
            <w:gridSpan w:val="8"/>
            <w:tcBorders>
              <w:bottom w:val="single" w:sz="4" w:space="0" w:color="auto"/>
            </w:tcBorders>
          </w:tcPr>
          <w:p w14:paraId="6237AC56" w14:textId="77777777" w:rsidR="00176E67" w:rsidRPr="007D7F90" w:rsidRDefault="00176E67" w:rsidP="00B94B50">
            <w:pPr>
              <w:rPr>
                <w:sz w:val="20"/>
                <w:szCs w:val="20"/>
              </w:rPr>
            </w:pPr>
          </w:p>
        </w:tc>
        <w:tc>
          <w:tcPr>
            <w:tcW w:w="900" w:type="dxa"/>
            <w:gridSpan w:val="2"/>
            <w:tcBorders>
              <w:bottom w:val="single" w:sz="4" w:space="0" w:color="auto"/>
            </w:tcBorders>
          </w:tcPr>
          <w:p w14:paraId="0CDB575B" w14:textId="77777777" w:rsidR="00176E67" w:rsidRPr="007D7F90" w:rsidRDefault="00176E67" w:rsidP="00B94B50">
            <w:pPr>
              <w:pStyle w:val="Checkbox"/>
              <w:rPr>
                <w:sz w:val="20"/>
                <w:szCs w:val="20"/>
              </w:rPr>
            </w:pPr>
          </w:p>
        </w:tc>
        <w:tc>
          <w:tcPr>
            <w:tcW w:w="900" w:type="dxa"/>
            <w:tcBorders>
              <w:bottom w:val="single" w:sz="4" w:space="0" w:color="auto"/>
            </w:tcBorders>
          </w:tcPr>
          <w:p w14:paraId="55B2F80D" w14:textId="77777777" w:rsidR="00176E67" w:rsidRPr="007D7F90" w:rsidRDefault="00176E67" w:rsidP="00B94B50">
            <w:pPr>
              <w:pStyle w:val="Checkbox"/>
              <w:rPr>
                <w:sz w:val="20"/>
                <w:szCs w:val="20"/>
              </w:rPr>
            </w:pPr>
          </w:p>
        </w:tc>
        <w:tc>
          <w:tcPr>
            <w:tcW w:w="3240" w:type="dxa"/>
            <w:gridSpan w:val="3"/>
            <w:tcBorders>
              <w:bottom w:val="single" w:sz="4" w:space="0" w:color="auto"/>
            </w:tcBorders>
          </w:tcPr>
          <w:p w14:paraId="4DE2FB31" w14:textId="77777777" w:rsidR="00176E67" w:rsidRPr="007D7F90" w:rsidRDefault="00176E67" w:rsidP="00B94B50">
            <w:pPr>
              <w:rPr>
                <w:sz w:val="20"/>
                <w:szCs w:val="20"/>
              </w:rPr>
            </w:pPr>
          </w:p>
        </w:tc>
      </w:tr>
      <w:tr w:rsidR="00176E67" w:rsidRPr="007D7F90" w14:paraId="2E87DCBD" w14:textId="77777777" w:rsidTr="00BD103E">
        <w:tc>
          <w:tcPr>
            <w:tcW w:w="5040" w:type="dxa"/>
            <w:gridSpan w:val="8"/>
            <w:tcBorders>
              <w:top w:val="single" w:sz="4" w:space="0" w:color="auto"/>
              <w:bottom w:val="single" w:sz="4" w:space="0" w:color="auto"/>
            </w:tcBorders>
            <w:shd w:val="clear" w:color="auto" w:fill="F2F2F2" w:themeFill="background1" w:themeFillShade="F2"/>
          </w:tcPr>
          <w:p w14:paraId="6E393CEA" w14:textId="77777777" w:rsidR="00176E67" w:rsidRPr="007D7F90" w:rsidRDefault="00176E67" w:rsidP="00B94B50">
            <w:pPr>
              <w:rPr>
                <w:sz w:val="20"/>
                <w:szCs w:val="20"/>
              </w:rPr>
            </w:pPr>
          </w:p>
        </w:tc>
        <w:tc>
          <w:tcPr>
            <w:tcW w:w="900" w:type="dxa"/>
            <w:gridSpan w:val="2"/>
            <w:tcBorders>
              <w:top w:val="single" w:sz="4" w:space="0" w:color="auto"/>
              <w:bottom w:val="single" w:sz="4" w:space="0" w:color="auto"/>
            </w:tcBorders>
            <w:shd w:val="clear" w:color="auto" w:fill="F2F2F2" w:themeFill="background1" w:themeFillShade="F2"/>
          </w:tcPr>
          <w:p w14:paraId="24E2CFA6" w14:textId="77777777" w:rsidR="00176E67" w:rsidRPr="007D7F90" w:rsidRDefault="00176E67" w:rsidP="00B94B50">
            <w:pPr>
              <w:pStyle w:val="Checkbox"/>
              <w:rPr>
                <w:sz w:val="20"/>
                <w:szCs w:val="20"/>
              </w:rPr>
            </w:pPr>
          </w:p>
        </w:tc>
        <w:tc>
          <w:tcPr>
            <w:tcW w:w="900" w:type="dxa"/>
            <w:tcBorders>
              <w:top w:val="single" w:sz="4" w:space="0" w:color="auto"/>
              <w:bottom w:val="single" w:sz="4" w:space="0" w:color="auto"/>
            </w:tcBorders>
            <w:shd w:val="clear" w:color="auto" w:fill="F2F2F2" w:themeFill="background1" w:themeFillShade="F2"/>
          </w:tcPr>
          <w:p w14:paraId="2C44E9D9" w14:textId="77777777" w:rsidR="00176E67" w:rsidRPr="007D7F90" w:rsidRDefault="00176E67" w:rsidP="00B94B50">
            <w:pPr>
              <w:pStyle w:val="Checkbox"/>
              <w:rPr>
                <w:sz w:val="20"/>
                <w:szCs w:val="20"/>
              </w:rPr>
            </w:pPr>
          </w:p>
        </w:tc>
        <w:tc>
          <w:tcPr>
            <w:tcW w:w="3240" w:type="dxa"/>
            <w:gridSpan w:val="3"/>
            <w:tcBorders>
              <w:top w:val="single" w:sz="4" w:space="0" w:color="auto"/>
              <w:bottom w:val="single" w:sz="4" w:space="0" w:color="auto"/>
            </w:tcBorders>
            <w:shd w:val="clear" w:color="auto" w:fill="F2F2F2" w:themeFill="background1" w:themeFillShade="F2"/>
          </w:tcPr>
          <w:p w14:paraId="6ACBFBCD" w14:textId="77777777" w:rsidR="00176E67" w:rsidRPr="007D7F90" w:rsidRDefault="00176E67" w:rsidP="00B94B50">
            <w:pPr>
              <w:rPr>
                <w:sz w:val="20"/>
                <w:szCs w:val="20"/>
              </w:rPr>
            </w:pPr>
          </w:p>
        </w:tc>
      </w:tr>
      <w:tr w:rsidR="00BC07E3" w:rsidRPr="007D7F90" w14:paraId="72C6E47E" w14:textId="77777777" w:rsidTr="00BD103E">
        <w:trPr>
          <w:trHeight w:val="360"/>
        </w:trPr>
        <w:tc>
          <w:tcPr>
            <w:tcW w:w="1072" w:type="dxa"/>
          </w:tcPr>
          <w:p w14:paraId="0B81A88B" w14:textId="77777777" w:rsidR="00BC07E3" w:rsidRPr="007D7F90" w:rsidRDefault="00BC07E3" w:rsidP="00B94B50">
            <w:pPr>
              <w:rPr>
                <w:sz w:val="20"/>
                <w:szCs w:val="20"/>
              </w:rPr>
            </w:pPr>
            <w:r w:rsidRPr="007D7F90">
              <w:rPr>
                <w:sz w:val="20"/>
                <w:szCs w:val="20"/>
              </w:rPr>
              <w:t>Company:</w:t>
            </w:r>
          </w:p>
        </w:tc>
        <w:tc>
          <w:tcPr>
            <w:tcW w:w="5768" w:type="dxa"/>
            <w:gridSpan w:val="10"/>
            <w:tcBorders>
              <w:bottom w:val="single" w:sz="4" w:space="0" w:color="auto"/>
            </w:tcBorders>
          </w:tcPr>
          <w:p w14:paraId="082B9645" w14:textId="77777777" w:rsidR="00BC07E3" w:rsidRPr="007D7F90" w:rsidRDefault="00BC07E3" w:rsidP="00B94B50">
            <w:pPr>
              <w:pStyle w:val="FieldText"/>
              <w:rPr>
                <w:sz w:val="20"/>
                <w:szCs w:val="20"/>
              </w:rPr>
            </w:pPr>
          </w:p>
        </w:tc>
        <w:tc>
          <w:tcPr>
            <w:tcW w:w="1170" w:type="dxa"/>
          </w:tcPr>
          <w:p w14:paraId="0B308A45" w14:textId="77777777" w:rsidR="00BC07E3" w:rsidRPr="007D7F90" w:rsidRDefault="00BC07E3" w:rsidP="00B94B50">
            <w:pPr>
              <w:pStyle w:val="Heading4"/>
              <w:rPr>
                <w:sz w:val="20"/>
                <w:szCs w:val="20"/>
              </w:rPr>
            </w:pPr>
            <w:r w:rsidRPr="007D7F90">
              <w:rPr>
                <w:sz w:val="20"/>
                <w:szCs w:val="20"/>
              </w:rPr>
              <w:t>Phone:</w:t>
            </w:r>
          </w:p>
        </w:tc>
        <w:tc>
          <w:tcPr>
            <w:tcW w:w="2070" w:type="dxa"/>
            <w:gridSpan w:val="2"/>
            <w:tcBorders>
              <w:bottom w:val="single" w:sz="4" w:space="0" w:color="auto"/>
            </w:tcBorders>
          </w:tcPr>
          <w:p w14:paraId="60352B31" w14:textId="77777777" w:rsidR="00BC07E3" w:rsidRPr="007D7F90" w:rsidRDefault="00BC07E3" w:rsidP="00B94B50">
            <w:pPr>
              <w:pStyle w:val="FieldText"/>
              <w:rPr>
                <w:sz w:val="20"/>
                <w:szCs w:val="20"/>
              </w:rPr>
            </w:pPr>
          </w:p>
        </w:tc>
      </w:tr>
      <w:tr w:rsidR="00BC07E3" w:rsidRPr="007D7F90" w14:paraId="09431F52" w14:textId="77777777" w:rsidTr="00BD103E">
        <w:trPr>
          <w:trHeight w:val="360"/>
        </w:trPr>
        <w:tc>
          <w:tcPr>
            <w:tcW w:w="1072" w:type="dxa"/>
          </w:tcPr>
          <w:p w14:paraId="5338B2FA" w14:textId="77777777" w:rsidR="00BC07E3" w:rsidRPr="007D7F90" w:rsidRDefault="00BC07E3" w:rsidP="00B94B50">
            <w:pPr>
              <w:rPr>
                <w:sz w:val="20"/>
                <w:szCs w:val="20"/>
              </w:rPr>
            </w:pPr>
            <w:r w:rsidRPr="007D7F90">
              <w:rPr>
                <w:sz w:val="20"/>
                <w:szCs w:val="20"/>
              </w:rPr>
              <w:t>Address:</w:t>
            </w:r>
          </w:p>
        </w:tc>
        <w:tc>
          <w:tcPr>
            <w:tcW w:w="5768" w:type="dxa"/>
            <w:gridSpan w:val="10"/>
            <w:tcBorders>
              <w:top w:val="single" w:sz="4" w:space="0" w:color="auto"/>
              <w:bottom w:val="single" w:sz="4" w:space="0" w:color="auto"/>
            </w:tcBorders>
          </w:tcPr>
          <w:p w14:paraId="41370EBE" w14:textId="77777777" w:rsidR="00BC07E3" w:rsidRPr="007D7F90" w:rsidRDefault="00BC07E3" w:rsidP="00B94B50">
            <w:pPr>
              <w:pStyle w:val="FieldText"/>
              <w:rPr>
                <w:sz w:val="20"/>
                <w:szCs w:val="20"/>
              </w:rPr>
            </w:pPr>
          </w:p>
        </w:tc>
        <w:tc>
          <w:tcPr>
            <w:tcW w:w="1170" w:type="dxa"/>
          </w:tcPr>
          <w:p w14:paraId="783D5467" w14:textId="77777777" w:rsidR="00BC07E3" w:rsidRPr="007D7F90" w:rsidRDefault="00BC07E3" w:rsidP="00B94B50">
            <w:pPr>
              <w:pStyle w:val="Heading4"/>
              <w:rPr>
                <w:sz w:val="20"/>
                <w:szCs w:val="20"/>
              </w:rPr>
            </w:pPr>
            <w:r w:rsidRPr="007D7F90">
              <w:rPr>
                <w:sz w:val="20"/>
                <w:szCs w:val="20"/>
              </w:rPr>
              <w:t>Supervisor:</w:t>
            </w:r>
          </w:p>
        </w:tc>
        <w:tc>
          <w:tcPr>
            <w:tcW w:w="2070" w:type="dxa"/>
            <w:gridSpan w:val="2"/>
            <w:tcBorders>
              <w:top w:val="single" w:sz="4" w:space="0" w:color="auto"/>
              <w:bottom w:val="single" w:sz="4" w:space="0" w:color="auto"/>
            </w:tcBorders>
          </w:tcPr>
          <w:p w14:paraId="63DBFB43" w14:textId="77777777" w:rsidR="00BC07E3" w:rsidRPr="007D7F90" w:rsidRDefault="00BC07E3" w:rsidP="00B94B50">
            <w:pPr>
              <w:pStyle w:val="FieldText"/>
              <w:rPr>
                <w:sz w:val="20"/>
                <w:szCs w:val="20"/>
              </w:rPr>
            </w:pPr>
          </w:p>
        </w:tc>
      </w:tr>
    </w:tbl>
    <w:p w14:paraId="6F15486E" w14:textId="77777777" w:rsidR="00BC07E3" w:rsidRPr="007D7F90" w:rsidRDefault="00BC07E3" w:rsidP="00B94B50">
      <w:pPr>
        <w:rPr>
          <w:sz w:val="20"/>
          <w:szCs w:val="20"/>
        </w:rPr>
      </w:pPr>
    </w:p>
    <w:tbl>
      <w:tblPr>
        <w:tblStyle w:val="PlainTable3"/>
        <w:tblW w:w="5000" w:type="pct"/>
        <w:tblLayout w:type="fixed"/>
        <w:tblLook w:val="0620" w:firstRow="1" w:lastRow="0" w:firstColumn="0" w:lastColumn="0" w:noHBand="1" w:noVBand="1"/>
      </w:tblPr>
      <w:tblGrid>
        <w:gridCol w:w="1148"/>
        <w:gridCol w:w="9"/>
        <w:gridCol w:w="440"/>
        <w:gridCol w:w="1103"/>
        <w:gridCol w:w="482"/>
        <w:gridCol w:w="1061"/>
        <w:gridCol w:w="868"/>
        <w:gridCol w:w="289"/>
        <w:gridCol w:w="482"/>
        <w:gridCol w:w="482"/>
        <w:gridCol w:w="964"/>
        <w:gridCol w:w="1736"/>
        <w:gridCol w:w="1736"/>
      </w:tblGrid>
      <w:tr w:rsidR="00BC07E3" w:rsidRPr="007D7F90" w14:paraId="502EF2E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1E889448" w14:textId="77777777" w:rsidR="00BC07E3" w:rsidRPr="007D7F90" w:rsidRDefault="00BC07E3" w:rsidP="00B94B50">
            <w:pPr>
              <w:rPr>
                <w:sz w:val="20"/>
                <w:szCs w:val="20"/>
              </w:rPr>
            </w:pPr>
            <w:r w:rsidRPr="007D7F90">
              <w:rPr>
                <w:sz w:val="20"/>
                <w:szCs w:val="20"/>
              </w:rPr>
              <w:t>Job Title:</w:t>
            </w:r>
          </w:p>
        </w:tc>
        <w:tc>
          <w:tcPr>
            <w:tcW w:w="2888" w:type="dxa"/>
            <w:gridSpan w:val="5"/>
            <w:tcBorders>
              <w:bottom w:val="single" w:sz="4" w:space="0" w:color="auto"/>
            </w:tcBorders>
          </w:tcPr>
          <w:p w14:paraId="78AD4C6B" w14:textId="77777777" w:rsidR="00BC07E3" w:rsidRPr="007D7F90" w:rsidRDefault="00BC07E3" w:rsidP="00B94B50">
            <w:pPr>
              <w:pStyle w:val="FieldText"/>
              <w:rPr>
                <w:sz w:val="20"/>
                <w:szCs w:val="20"/>
              </w:rPr>
            </w:pPr>
          </w:p>
        </w:tc>
        <w:tc>
          <w:tcPr>
            <w:tcW w:w="1530" w:type="dxa"/>
            <w:gridSpan w:val="3"/>
          </w:tcPr>
          <w:p w14:paraId="2B59A2E7" w14:textId="77777777" w:rsidR="00BC07E3" w:rsidRPr="007D7F90" w:rsidRDefault="00BC07E3" w:rsidP="00B94B50">
            <w:pPr>
              <w:pStyle w:val="Heading4"/>
              <w:rPr>
                <w:sz w:val="20"/>
                <w:szCs w:val="20"/>
              </w:rPr>
            </w:pPr>
            <w:r w:rsidRPr="007D7F90">
              <w:rPr>
                <w:sz w:val="20"/>
                <w:szCs w:val="20"/>
              </w:rPr>
              <w:t>Starting Salary:</w:t>
            </w:r>
          </w:p>
        </w:tc>
        <w:tc>
          <w:tcPr>
            <w:tcW w:w="1350" w:type="dxa"/>
            <w:gridSpan w:val="2"/>
            <w:tcBorders>
              <w:bottom w:val="single" w:sz="4" w:space="0" w:color="auto"/>
            </w:tcBorders>
          </w:tcPr>
          <w:p w14:paraId="28CB3F7A" w14:textId="77777777" w:rsidR="00BC07E3" w:rsidRPr="007D7F90" w:rsidRDefault="00BC07E3" w:rsidP="00B94B50">
            <w:pPr>
              <w:pStyle w:val="FieldText"/>
              <w:rPr>
                <w:sz w:val="20"/>
                <w:szCs w:val="20"/>
              </w:rPr>
            </w:pPr>
            <w:r w:rsidRPr="007D7F90">
              <w:rPr>
                <w:sz w:val="20"/>
                <w:szCs w:val="20"/>
              </w:rPr>
              <w:t>$</w:t>
            </w:r>
          </w:p>
        </w:tc>
        <w:tc>
          <w:tcPr>
            <w:tcW w:w="1620" w:type="dxa"/>
          </w:tcPr>
          <w:p w14:paraId="184EF0B5" w14:textId="77777777" w:rsidR="00BC07E3" w:rsidRPr="007D7F90" w:rsidRDefault="00BC07E3" w:rsidP="00B94B50">
            <w:pPr>
              <w:pStyle w:val="Heading4"/>
              <w:rPr>
                <w:sz w:val="20"/>
                <w:szCs w:val="20"/>
              </w:rPr>
            </w:pPr>
            <w:r w:rsidRPr="007D7F90">
              <w:rPr>
                <w:sz w:val="20"/>
                <w:szCs w:val="20"/>
              </w:rPr>
              <w:t>Ending Salary:</w:t>
            </w:r>
          </w:p>
        </w:tc>
        <w:tc>
          <w:tcPr>
            <w:tcW w:w="1620" w:type="dxa"/>
            <w:tcBorders>
              <w:bottom w:val="single" w:sz="4" w:space="0" w:color="auto"/>
            </w:tcBorders>
          </w:tcPr>
          <w:p w14:paraId="27750AE0" w14:textId="77777777" w:rsidR="00BC07E3" w:rsidRPr="007D7F90" w:rsidRDefault="00BC07E3" w:rsidP="00B94B50">
            <w:pPr>
              <w:pStyle w:val="FieldText"/>
              <w:rPr>
                <w:sz w:val="20"/>
                <w:szCs w:val="20"/>
              </w:rPr>
            </w:pPr>
            <w:r w:rsidRPr="007D7F90">
              <w:rPr>
                <w:sz w:val="20"/>
                <w:szCs w:val="20"/>
              </w:rPr>
              <w:t>$</w:t>
            </w:r>
          </w:p>
        </w:tc>
      </w:tr>
      <w:tr w:rsidR="00BC07E3" w:rsidRPr="007D7F90" w14:paraId="58E7EF15" w14:textId="77777777" w:rsidTr="00BD103E">
        <w:trPr>
          <w:trHeight w:val="288"/>
        </w:trPr>
        <w:tc>
          <w:tcPr>
            <w:tcW w:w="1491" w:type="dxa"/>
            <w:gridSpan w:val="3"/>
          </w:tcPr>
          <w:p w14:paraId="4405586F" w14:textId="77777777" w:rsidR="00BC07E3" w:rsidRPr="007D7F90" w:rsidRDefault="00BC07E3" w:rsidP="00B94B50">
            <w:pPr>
              <w:rPr>
                <w:sz w:val="20"/>
                <w:szCs w:val="20"/>
              </w:rPr>
            </w:pPr>
            <w:r w:rsidRPr="007D7F90">
              <w:rPr>
                <w:sz w:val="20"/>
                <w:szCs w:val="20"/>
              </w:rPr>
              <w:t>Responsibilities:</w:t>
            </w:r>
          </w:p>
        </w:tc>
        <w:tc>
          <w:tcPr>
            <w:tcW w:w="8589" w:type="dxa"/>
            <w:gridSpan w:val="10"/>
            <w:tcBorders>
              <w:bottom w:val="single" w:sz="4" w:space="0" w:color="auto"/>
            </w:tcBorders>
          </w:tcPr>
          <w:p w14:paraId="1C1E7E82" w14:textId="77777777" w:rsidR="00BC07E3" w:rsidRPr="007D7F90" w:rsidRDefault="00BC07E3" w:rsidP="00B94B50">
            <w:pPr>
              <w:pStyle w:val="FieldText"/>
              <w:rPr>
                <w:sz w:val="20"/>
                <w:szCs w:val="20"/>
              </w:rPr>
            </w:pPr>
          </w:p>
        </w:tc>
      </w:tr>
      <w:tr w:rsidR="00BC07E3" w:rsidRPr="007D7F90" w14:paraId="49C036CA" w14:textId="77777777" w:rsidTr="00BD103E">
        <w:trPr>
          <w:trHeight w:val="288"/>
        </w:trPr>
        <w:tc>
          <w:tcPr>
            <w:tcW w:w="1080" w:type="dxa"/>
            <w:gridSpan w:val="2"/>
          </w:tcPr>
          <w:p w14:paraId="2B478C67" w14:textId="77777777" w:rsidR="00BC07E3" w:rsidRPr="007D7F90" w:rsidRDefault="00BC07E3" w:rsidP="00B94B50">
            <w:pPr>
              <w:rPr>
                <w:sz w:val="20"/>
                <w:szCs w:val="20"/>
              </w:rPr>
            </w:pPr>
            <w:r w:rsidRPr="007D7F90">
              <w:rPr>
                <w:sz w:val="20"/>
                <w:szCs w:val="20"/>
              </w:rPr>
              <w:t>From:</w:t>
            </w:r>
          </w:p>
        </w:tc>
        <w:tc>
          <w:tcPr>
            <w:tcW w:w="1440" w:type="dxa"/>
            <w:gridSpan w:val="2"/>
            <w:tcBorders>
              <w:bottom w:val="single" w:sz="4" w:space="0" w:color="auto"/>
            </w:tcBorders>
          </w:tcPr>
          <w:p w14:paraId="72E223E8" w14:textId="77777777" w:rsidR="00BC07E3" w:rsidRPr="007D7F90" w:rsidRDefault="00BC07E3" w:rsidP="00B94B50">
            <w:pPr>
              <w:pStyle w:val="FieldText"/>
              <w:rPr>
                <w:sz w:val="20"/>
                <w:szCs w:val="20"/>
              </w:rPr>
            </w:pPr>
          </w:p>
        </w:tc>
        <w:tc>
          <w:tcPr>
            <w:tcW w:w="450" w:type="dxa"/>
          </w:tcPr>
          <w:p w14:paraId="688868F9" w14:textId="77777777" w:rsidR="00BC07E3" w:rsidRPr="007D7F90" w:rsidRDefault="00BC07E3" w:rsidP="00B94B50">
            <w:pPr>
              <w:pStyle w:val="Heading4"/>
              <w:rPr>
                <w:sz w:val="20"/>
                <w:szCs w:val="20"/>
              </w:rPr>
            </w:pPr>
            <w:r w:rsidRPr="007D7F90">
              <w:rPr>
                <w:sz w:val="20"/>
                <w:szCs w:val="20"/>
              </w:rPr>
              <w:t>To:</w:t>
            </w:r>
          </w:p>
        </w:tc>
        <w:tc>
          <w:tcPr>
            <w:tcW w:w="1800" w:type="dxa"/>
            <w:gridSpan w:val="2"/>
            <w:tcBorders>
              <w:bottom w:val="single" w:sz="4" w:space="0" w:color="auto"/>
            </w:tcBorders>
          </w:tcPr>
          <w:p w14:paraId="543015A9" w14:textId="77777777" w:rsidR="00BC07E3" w:rsidRPr="007D7F90" w:rsidRDefault="00BC07E3" w:rsidP="00B94B50">
            <w:pPr>
              <w:pStyle w:val="FieldText"/>
              <w:rPr>
                <w:sz w:val="20"/>
                <w:szCs w:val="20"/>
              </w:rPr>
            </w:pPr>
          </w:p>
        </w:tc>
        <w:tc>
          <w:tcPr>
            <w:tcW w:w="2070" w:type="dxa"/>
            <w:gridSpan w:val="4"/>
          </w:tcPr>
          <w:p w14:paraId="53BBE23D" w14:textId="77777777" w:rsidR="00BC07E3" w:rsidRPr="007D7F90" w:rsidRDefault="00BC07E3" w:rsidP="00B94B50">
            <w:pPr>
              <w:pStyle w:val="Heading4"/>
              <w:rPr>
                <w:sz w:val="20"/>
                <w:szCs w:val="20"/>
              </w:rPr>
            </w:pPr>
            <w:r w:rsidRPr="007D7F90">
              <w:rPr>
                <w:sz w:val="20"/>
                <w:szCs w:val="20"/>
              </w:rPr>
              <w:t>Reason for Leaving:</w:t>
            </w:r>
          </w:p>
        </w:tc>
        <w:tc>
          <w:tcPr>
            <w:tcW w:w="3240" w:type="dxa"/>
            <w:gridSpan w:val="2"/>
            <w:tcBorders>
              <w:bottom w:val="single" w:sz="4" w:space="0" w:color="auto"/>
            </w:tcBorders>
          </w:tcPr>
          <w:p w14:paraId="69E322F0" w14:textId="77777777" w:rsidR="00BC07E3" w:rsidRPr="007D7F90" w:rsidRDefault="00BC07E3" w:rsidP="00B94B50">
            <w:pPr>
              <w:pStyle w:val="FieldText"/>
              <w:rPr>
                <w:sz w:val="20"/>
                <w:szCs w:val="20"/>
              </w:rPr>
            </w:pPr>
          </w:p>
        </w:tc>
      </w:tr>
      <w:tr w:rsidR="00BC07E3" w:rsidRPr="007D7F90" w14:paraId="4B090744" w14:textId="77777777" w:rsidTr="00602863">
        <w:tc>
          <w:tcPr>
            <w:tcW w:w="5040" w:type="dxa"/>
            <w:gridSpan w:val="8"/>
          </w:tcPr>
          <w:p w14:paraId="7BE27133" w14:textId="75355B1F" w:rsidR="00BC07E3" w:rsidRPr="007D7F90" w:rsidRDefault="00BC07E3" w:rsidP="00B94B50">
            <w:pPr>
              <w:rPr>
                <w:sz w:val="20"/>
                <w:szCs w:val="20"/>
              </w:rPr>
            </w:pPr>
            <w:r w:rsidRPr="007D7F90">
              <w:rPr>
                <w:sz w:val="20"/>
                <w:szCs w:val="20"/>
              </w:rPr>
              <w:t>May we contact your previous supervisor for a reference?</w:t>
            </w:r>
          </w:p>
        </w:tc>
        <w:tc>
          <w:tcPr>
            <w:tcW w:w="900" w:type="dxa"/>
            <w:gridSpan w:val="2"/>
          </w:tcPr>
          <w:p w14:paraId="2FEA7494" w14:textId="77777777" w:rsidR="00F5104F" w:rsidRPr="007D7F90" w:rsidRDefault="00F5104F" w:rsidP="00B94B50">
            <w:pPr>
              <w:pStyle w:val="Checkbox"/>
              <w:rPr>
                <w:bCs/>
                <w:sz w:val="20"/>
                <w:szCs w:val="20"/>
              </w:rPr>
            </w:pPr>
          </w:p>
          <w:p w14:paraId="44911529" w14:textId="6942E6C7" w:rsidR="00BC07E3" w:rsidRPr="007D7F90" w:rsidRDefault="00BC07E3" w:rsidP="00B94B50">
            <w:pPr>
              <w:pStyle w:val="Checkbox"/>
              <w:rPr>
                <w:sz w:val="20"/>
                <w:szCs w:val="20"/>
              </w:rPr>
            </w:pPr>
            <w:r w:rsidRPr="007D7F90">
              <w:rPr>
                <w:sz w:val="20"/>
                <w:szCs w:val="20"/>
              </w:rPr>
              <w:t>YES</w:t>
            </w:r>
            <w:r w:rsidR="00F5104F" w:rsidRPr="007D7F90">
              <w:rPr>
                <w:sz w:val="20"/>
                <w:szCs w:val="20"/>
              </w:rPr>
              <w:t xml:space="preserve"> </w:t>
            </w:r>
            <w:r w:rsidRPr="007D7F90">
              <w:rPr>
                <w:sz w:val="20"/>
                <w:szCs w:val="20"/>
              </w:rPr>
              <w:fldChar w:fldCharType="begin">
                <w:ffData>
                  <w:name w:val="Check3"/>
                  <w:enabled/>
                  <w:calcOnExit w:val="0"/>
                  <w:checkBox>
                    <w:sizeAuto/>
                    <w:default w:val="0"/>
                  </w:checkBox>
                </w:ffData>
              </w:fldChar>
            </w:r>
            <w:r w:rsidRPr="007D7F90">
              <w:rPr>
                <w:sz w:val="20"/>
                <w:szCs w:val="20"/>
              </w:rPr>
              <w:instrText xml:space="preserve"> FORMCHECKBOX </w:instrText>
            </w:r>
            <w:r w:rsidR="00144CDE">
              <w:rPr>
                <w:sz w:val="20"/>
                <w:szCs w:val="20"/>
              </w:rPr>
            </w:r>
            <w:r w:rsidR="00144CDE">
              <w:rPr>
                <w:sz w:val="20"/>
                <w:szCs w:val="20"/>
              </w:rPr>
              <w:fldChar w:fldCharType="separate"/>
            </w:r>
            <w:r w:rsidRPr="007D7F90">
              <w:rPr>
                <w:sz w:val="20"/>
                <w:szCs w:val="20"/>
              </w:rPr>
              <w:fldChar w:fldCharType="end"/>
            </w:r>
          </w:p>
        </w:tc>
        <w:tc>
          <w:tcPr>
            <w:tcW w:w="900" w:type="dxa"/>
          </w:tcPr>
          <w:p w14:paraId="69C0CC16" w14:textId="77777777" w:rsidR="00F5104F" w:rsidRPr="007D7F90" w:rsidRDefault="00F5104F" w:rsidP="00B94B50">
            <w:pPr>
              <w:pStyle w:val="Checkbox"/>
              <w:rPr>
                <w:bCs/>
                <w:sz w:val="20"/>
                <w:szCs w:val="20"/>
              </w:rPr>
            </w:pPr>
          </w:p>
          <w:p w14:paraId="61C8CE79" w14:textId="469C3F87" w:rsidR="00BC07E3" w:rsidRPr="007D7F90" w:rsidRDefault="00BC07E3" w:rsidP="00B94B50">
            <w:pPr>
              <w:pStyle w:val="Checkbox"/>
              <w:rPr>
                <w:sz w:val="20"/>
                <w:szCs w:val="20"/>
              </w:rPr>
            </w:pPr>
            <w:r w:rsidRPr="007D7F90">
              <w:rPr>
                <w:sz w:val="20"/>
                <w:szCs w:val="20"/>
              </w:rPr>
              <w:t>NO</w:t>
            </w:r>
            <w:r w:rsidR="00F5104F" w:rsidRPr="007D7F90">
              <w:rPr>
                <w:sz w:val="20"/>
                <w:szCs w:val="20"/>
              </w:rPr>
              <w:t xml:space="preserve"> </w:t>
            </w:r>
            <w:r w:rsidRPr="007D7F90">
              <w:rPr>
                <w:sz w:val="20"/>
                <w:szCs w:val="20"/>
              </w:rPr>
              <w:fldChar w:fldCharType="begin">
                <w:ffData>
                  <w:name w:val="Check4"/>
                  <w:enabled/>
                  <w:calcOnExit w:val="0"/>
                  <w:checkBox>
                    <w:sizeAuto/>
                    <w:default w:val="0"/>
                  </w:checkBox>
                </w:ffData>
              </w:fldChar>
            </w:r>
            <w:r w:rsidRPr="007D7F90">
              <w:rPr>
                <w:sz w:val="20"/>
                <w:szCs w:val="20"/>
              </w:rPr>
              <w:instrText xml:space="preserve"> FORMCHECKBOX </w:instrText>
            </w:r>
            <w:r w:rsidR="00144CDE">
              <w:rPr>
                <w:sz w:val="20"/>
                <w:szCs w:val="20"/>
              </w:rPr>
            </w:r>
            <w:r w:rsidR="00144CDE">
              <w:rPr>
                <w:sz w:val="20"/>
                <w:szCs w:val="20"/>
              </w:rPr>
              <w:fldChar w:fldCharType="separate"/>
            </w:r>
            <w:r w:rsidRPr="007D7F90">
              <w:rPr>
                <w:sz w:val="20"/>
                <w:szCs w:val="20"/>
              </w:rPr>
              <w:fldChar w:fldCharType="end"/>
            </w:r>
          </w:p>
        </w:tc>
        <w:tc>
          <w:tcPr>
            <w:tcW w:w="3240" w:type="dxa"/>
            <w:gridSpan w:val="2"/>
          </w:tcPr>
          <w:p w14:paraId="6FA5E9D8" w14:textId="77777777" w:rsidR="00BC07E3" w:rsidRPr="007D7F90" w:rsidRDefault="00BC07E3" w:rsidP="00B94B50">
            <w:pPr>
              <w:rPr>
                <w:sz w:val="20"/>
                <w:szCs w:val="20"/>
              </w:rPr>
            </w:pPr>
          </w:p>
        </w:tc>
      </w:tr>
    </w:tbl>
    <w:p w14:paraId="3468A906" w14:textId="6AA25B52" w:rsidR="00871876" w:rsidRPr="007C7958" w:rsidRDefault="0015520C" w:rsidP="00871876">
      <w:pPr>
        <w:pStyle w:val="Heading2"/>
        <w:rPr>
          <w:sz w:val="24"/>
        </w:rPr>
      </w:pPr>
      <w:r w:rsidRPr="007C7958">
        <w:rPr>
          <w:sz w:val="24"/>
        </w:rPr>
        <w:t>Employment Position and Availability</w:t>
      </w:r>
    </w:p>
    <w:p w14:paraId="6AA6EB34" w14:textId="171B051D" w:rsidR="00B94B50" w:rsidRDefault="00B94B50" w:rsidP="00B94B50"/>
    <w:p w14:paraId="2BA80A93" w14:textId="77EAC695" w:rsidR="0015520C" w:rsidRPr="007D7F90" w:rsidRDefault="0015520C" w:rsidP="00297D2D">
      <w:pPr>
        <w:spacing w:line="360" w:lineRule="auto"/>
        <w:rPr>
          <w:sz w:val="20"/>
          <w:szCs w:val="20"/>
        </w:rPr>
      </w:pPr>
      <w:r w:rsidRPr="007D7F90">
        <w:rPr>
          <w:sz w:val="20"/>
          <w:szCs w:val="20"/>
        </w:rPr>
        <w:t>How did you hear about this position</w:t>
      </w:r>
      <w:r w:rsidR="007C7958">
        <w:rPr>
          <w:sz w:val="20"/>
          <w:szCs w:val="20"/>
        </w:rPr>
        <w:t>?</w:t>
      </w:r>
      <w:r w:rsidRPr="007D7F90">
        <w:rPr>
          <w:sz w:val="20"/>
          <w:szCs w:val="20"/>
        </w:rPr>
        <w:tab/>
      </w:r>
      <w:r w:rsidR="007C7958">
        <w:rPr>
          <w:sz w:val="20"/>
          <w:szCs w:val="20"/>
        </w:rPr>
        <w:t xml:space="preserve">       </w:t>
      </w:r>
      <w:r w:rsidR="00297D2D">
        <w:rPr>
          <w:sz w:val="20"/>
          <w:szCs w:val="20"/>
        </w:rPr>
        <w:t xml:space="preserve">     </w:t>
      </w:r>
      <w:r w:rsidR="007C7958">
        <w:rPr>
          <w:sz w:val="20"/>
          <w:szCs w:val="20"/>
        </w:rPr>
        <w:t xml:space="preserve"> </w:t>
      </w:r>
      <w:r w:rsidR="00297D2D">
        <w:rPr>
          <w:sz w:val="20"/>
          <w:szCs w:val="20"/>
        </w:rPr>
        <w:t>____</w:t>
      </w:r>
      <w:r w:rsidRPr="007D7F90">
        <w:rPr>
          <w:sz w:val="20"/>
          <w:szCs w:val="20"/>
        </w:rPr>
        <w:t>______________________________________________________</w:t>
      </w:r>
    </w:p>
    <w:p w14:paraId="4A0B2CA5" w14:textId="1C115497" w:rsidR="00E30815" w:rsidRPr="007D7F90" w:rsidRDefault="0015520C" w:rsidP="00297D2D">
      <w:pPr>
        <w:spacing w:line="360" w:lineRule="auto"/>
        <w:rPr>
          <w:sz w:val="20"/>
          <w:szCs w:val="20"/>
        </w:rPr>
      </w:pPr>
      <w:r w:rsidRPr="007D7F90">
        <w:rPr>
          <w:sz w:val="20"/>
          <w:szCs w:val="20"/>
        </w:rPr>
        <w:t xml:space="preserve">What days </w:t>
      </w:r>
      <w:r w:rsidR="00E30815" w:rsidRPr="007D7F90">
        <w:rPr>
          <w:sz w:val="20"/>
          <w:szCs w:val="20"/>
        </w:rPr>
        <w:t>of the week are</w:t>
      </w:r>
      <w:r w:rsidRPr="007D7F90">
        <w:rPr>
          <w:sz w:val="20"/>
          <w:szCs w:val="20"/>
        </w:rPr>
        <w:t xml:space="preserve"> you available for work</w:t>
      </w:r>
      <w:r w:rsidR="00E30815" w:rsidRPr="007D7F90">
        <w:rPr>
          <w:sz w:val="20"/>
          <w:szCs w:val="20"/>
        </w:rPr>
        <w:t xml:space="preserve"> (Check all days that apply- leave days unavailable BLANK): </w:t>
      </w:r>
    </w:p>
    <w:p w14:paraId="4BCFFD1B" w14:textId="77777777" w:rsidR="00E30815" w:rsidRPr="007D7F90" w:rsidRDefault="00E30815" w:rsidP="00297D2D">
      <w:pPr>
        <w:ind w:left="3600" w:firstLine="720"/>
        <w:rPr>
          <w:sz w:val="20"/>
          <w:szCs w:val="20"/>
        </w:rPr>
      </w:pPr>
    </w:p>
    <w:p w14:paraId="599EDDE3" w14:textId="7B70B232" w:rsidR="0015520C" w:rsidRPr="007D7F90" w:rsidRDefault="00E30815" w:rsidP="00297D2D">
      <w:pPr>
        <w:jc w:val="center"/>
        <w:rPr>
          <w:sz w:val="20"/>
          <w:szCs w:val="20"/>
        </w:rPr>
      </w:pPr>
      <w:r w:rsidRPr="007D7F90">
        <w:rPr>
          <w:sz w:val="20"/>
          <w:szCs w:val="20"/>
        </w:rPr>
        <w:t>Mon: ___Tues:</w:t>
      </w:r>
      <w:r w:rsidR="007D7F90">
        <w:rPr>
          <w:sz w:val="20"/>
          <w:szCs w:val="20"/>
        </w:rPr>
        <w:t xml:space="preserve"> </w:t>
      </w:r>
      <w:r w:rsidRPr="007D7F90">
        <w:rPr>
          <w:sz w:val="20"/>
          <w:szCs w:val="20"/>
        </w:rPr>
        <w:t>___ Weds: ___Thurs:</w:t>
      </w:r>
      <w:r w:rsidR="007D7F90">
        <w:rPr>
          <w:sz w:val="20"/>
          <w:szCs w:val="20"/>
        </w:rPr>
        <w:t xml:space="preserve"> </w:t>
      </w:r>
      <w:r w:rsidRPr="007D7F90">
        <w:rPr>
          <w:sz w:val="20"/>
          <w:szCs w:val="20"/>
        </w:rPr>
        <w:t>___ Fri:</w:t>
      </w:r>
      <w:r w:rsidR="007D7F90">
        <w:rPr>
          <w:sz w:val="20"/>
          <w:szCs w:val="20"/>
        </w:rPr>
        <w:t xml:space="preserve"> </w:t>
      </w:r>
      <w:r w:rsidRPr="007D7F90">
        <w:rPr>
          <w:sz w:val="20"/>
          <w:szCs w:val="20"/>
        </w:rPr>
        <w:t>___ Sat:</w:t>
      </w:r>
      <w:r w:rsidR="007D7F90">
        <w:rPr>
          <w:sz w:val="20"/>
          <w:szCs w:val="20"/>
        </w:rPr>
        <w:t xml:space="preserve"> </w:t>
      </w:r>
      <w:r w:rsidRPr="007D7F90">
        <w:rPr>
          <w:sz w:val="20"/>
          <w:szCs w:val="20"/>
        </w:rPr>
        <w:t>___ Sun:</w:t>
      </w:r>
      <w:r w:rsidR="007D7F90">
        <w:rPr>
          <w:sz w:val="20"/>
          <w:szCs w:val="20"/>
        </w:rPr>
        <w:t xml:space="preserve"> </w:t>
      </w:r>
      <w:r w:rsidRPr="007D7F90">
        <w:rPr>
          <w:sz w:val="20"/>
          <w:szCs w:val="20"/>
        </w:rPr>
        <w:t>___</w:t>
      </w:r>
    </w:p>
    <w:p w14:paraId="339B7177" w14:textId="01A70536" w:rsidR="00E30815" w:rsidRPr="007D7F90" w:rsidRDefault="00E30815" w:rsidP="00B94B50">
      <w:pPr>
        <w:rPr>
          <w:sz w:val="20"/>
          <w:szCs w:val="20"/>
        </w:rPr>
      </w:pPr>
    </w:p>
    <w:p w14:paraId="457D9691" w14:textId="0E580A72" w:rsidR="00B25B2E" w:rsidRDefault="00E30815" w:rsidP="00297D2D">
      <w:pPr>
        <w:spacing w:line="276" w:lineRule="auto"/>
        <w:rPr>
          <w:sz w:val="20"/>
          <w:szCs w:val="20"/>
        </w:rPr>
      </w:pPr>
      <w:r w:rsidRPr="007D7F90">
        <w:rPr>
          <w:sz w:val="20"/>
          <w:szCs w:val="20"/>
        </w:rPr>
        <w:t>What hours/shifts are you available for work</w:t>
      </w:r>
      <w:r w:rsidR="007C5691">
        <w:rPr>
          <w:sz w:val="20"/>
          <w:szCs w:val="20"/>
        </w:rPr>
        <w:t xml:space="preserve">? </w:t>
      </w:r>
      <w:r w:rsidR="00620F68">
        <w:rPr>
          <w:sz w:val="20"/>
          <w:szCs w:val="20"/>
        </w:rPr>
        <w:t>____________________________________________________________</w:t>
      </w:r>
    </w:p>
    <w:p w14:paraId="62957574" w14:textId="09F11CC4" w:rsidR="00DF7592" w:rsidRDefault="00DF7592" w:rsidP="00297D2D">
      <w:pPr>
        <w:spacing w:line="276" w:lineRule="auto"/>
        <w:rPr>
          <w:sz w:val="20"/>
          <w:szCs w:val="20"/>
        </w:rPr>
      </w:pPr>
      <w:r>
        <w:rPr>
          <w:sz w:val="20"/>
          <w:szCs w:val="20"/>
        </w:rPr>
        <w:t>_________________________________________________________________________________________________</w:t>
      </w:r>
    </w:p>
    <w:p w14:paraId="03B46D9F" w14:textId="3C39BEC3" w:rsidR="00D14C1A" w:rsidRPr="007D7F90" w:rsidRDefault="00381607" w:rsidP="00297D2D">
      <w:pPr>
        <w:spacing w:line="276" w:lineRule="auto"/>
        <w:rPr>
          <w:sz w:val="20"/>
          <w:szCs w:val="20"/>
        </w:rPr>
      </w:pPr>
      <w:r>
        <w:rPr>
          <w:sz w:val="20"/>
          <w:szCs w:val="20"/>
        </w:rPr>
        <w:t>Full time or Part time</w:t>
      </w:r>
      <w:r w:rsidR="00493A66">
        <w:rPr>
          <w:sz w:val="20"/>
          <w:szCs w:val="20"/>
        </w:rPr>
        <w:t xml:space="preserve">?  </w:t>
      </w:r>
      <w:r w:rsidR="00556AA1">
        <w:rPr>
          <w:sz w:val="20"/>
          <w:szCs w:val="20"/>
        </w:rPr>
        <w:t>_</w:t>
      </w:r>
      <w:r w:rsidR="00E30815" w:rsidRPr="007D7F90">
        <w:rPr>
          <w:sz w:val="20"/>
          <w:szCs w:val="20"/>
        </w:rPr>
        <w:t>________________________________________</w:t>
      </w:r>
      <w:r w:rsidR="00620F68">
        <w:rPr>
          <w:sz w:val="20"/>
          <w:szCs w:val="20"/>
        </w:rPr>
        <w:t>____________________________________</w:t>
      </w:r>
      <w:r w:rsidR="00DF7592">
        <w:rPr>
          <w:sz w:val="20"/>
          <w:szCs w:val="20"/>
        </w:rPr>
        <w:t>_</w:t>
      </w:r>
    </w:p>
    <w:p w14:paraId="4A7584EA" w14:textId="1E5F6A39" w:rsidR="00E30815" w:rsidRPr="007D7F90" w:rsidRDefault="00E30815" w:rsidP="00297D2D">
      <w:pPr>
        <w:spacing w:line="276" w:lineRule="auto"/>
        <w:rPr>
          <w:sz w:val="20"/>
          <w:szCs w:val="20"/>
        </w:rPr>
      </w:pPr>
      <w:r w:rsidRPr="007D7F90">
        <w:rPr>
          <w:sz w:val="20"/>
          <w:szCs w:val="20"/>
        </w:rPr>
        <w:t>What date are you available to start?</w:t>
      </w:r>
      <w:r w:rsidR="00EE717F">
        <w:rPr>
          <w:sz w:val="20"/>
          <w:szCs w:val="20"/>
        </w:rPr>
        <w:t xml:space="preserve"> </w:t>
      </w:r>
      <w:r w:rsidRPr="007D7F90">
        <w:rPr>
          <w:sz w:val="20"/>
          <w:szCs w:val="20"/>
        </w:rPr>
        <w:t>_________________________________________________</w:t>
      </w:r>
      <w:r w:rsidR="005B36DA">
        <w:rPr>
          <w:sz w:val="20"/>
          <w:szCs w:val="20"/>
        </w:rPr>
        <w:t>______</w:t>
      </w:r>
      <w:r w:rsidR="00DF7592">
        <w:rPr>
          <w:sz w:val="20"/>
          <w:szCs w:val="20"/>
        </w:rPr>
        <w:t>____________</w:t>
      </w:r>
    </w:p>
    <w:p w14:paraId="6BA92FCB" w14:textId="58537819" w:rsidR="00DF7592" w:rsidRDefault="00DF7592" w:rsidP="00297D2D">
      <w:pPr>
        <w:spacing w:line="276" w:lineRule="auto"/>
        <w:rPr>
          <w:sz w:val="20"/>
          <w:szCs w:val="20"/>
        </w:rPr>
      </w:pPr>
      <w:r>
        <w:rPr>
          <w:sz w:val="20"/>
          <w:szCs w:val="20"/>
        </w:rPr>
        <w:t>Are you available for “on-call” work? ___________________________________________________________________</w:t>
      </w:r>
    </w:p>
    <w:p w14:paraId="180FFC9A" w14:textId="01E93BD6" w:rsidR="00E30815" w:rsidRDefault="00E30815" w:rsidP="00297D2D">
      <w:pPr>
        <w:spacing w:line="276" w:lineRule="auto"/>
        <w:rPr>
          <w:sz w:val="20"/>
          <w:szCs w:val="20"/>
        </w:rPr>
      </w:pPr>
      <w:r w:rsidRPr="007D7F90">
        <w:rPr>
          <w:sz w:val="20"/>
          <w:szCs w:val="20"/>
        </w:rPr>
        <w:t>Do you have reliable transportation to and</w:t>
      </w:r>
      <w:r w:rsidR="007D7F90">
        <w:rPr>
          <w:sz w:val="20"/>
          <w:szCs w:val="20"/>
        </w:rPr>
        <w:t xml:space="preserve"> from work? </w:t>
      </w:r>
      <w:r w:rsidRPr="007D7F90">
        <w:rPr>
          <w:sz w:val="20"/>
          <w:szCs w:val="20"/>
        </w:rPr>
        <w:tab/>
      </w:r>
      <w:r w:rsidRPr="007D7F90">
        <w:rPr>
          <w:sz w:val="20"/>
          <w:szCs w:val="20"/>
        </w:rPr>
        <w:softHyphen/>
      </w:r>
      <w:r w:rsidRPr="007D7F90">
        <w:rPr>
          <w:sz w:val="20"/>
          <w:szCs w:val="20"/>
        </w:rPr>
        <w:softHyphen/>
      </w:r>
      <w:r w:rsidRPr="007D7F90">
        <w:rPr>
          <w:sz w:val="20"/>
          <w:szCs w:val="20"/>
        </w:rPr>
        <w:softHyphen/>
      </w:r>
      <w:r w:rsidRPr="007D7F90">
        <w:rPr>
          <w:sz w:val="20"/>
          <w:szCs w:val="20"/>
        </w:rPr>
        <w:softHyphen/>
      </w:r>
      <w:r w:rsidRPr="007D7F90">
        <w:rPr>
          <w:sz w:val="20"/>
          <w:szCs w:val="20"/>
        </w:rPr>
        <w:softHyphen/>
      </w:r>
      <w:r w:rsidRPr="007D7F90">
        <w:rPr>
          <w:sz w:val="20"/>
          <w:szCs w:val="20"/>
        </w:rPr>
        <w:softHyphen/>
      </w:r>
      <w:r w:rsidRPr="007D7F90">
        <w:rPr>
          <w:sz w:val="20"/>
          <w:szCs w:val="20"/>
        </w:rPr>
        <w:softHyphen/>
      </w:r>
      <w:r w:rsidRPr="007D7F90">
        <w:rPr>
          <w:sz w:val="20"/>
          <w:szCs w:val="20"/>
        </w:rPr>
        <w:softHyphen/>
      </w:r>
      <w:r w:rsidRPr="007D7F90">
        <w:rPr>
          <w:sz w:val="20"/>
          <w:szCs w:val="20"/>
        </w:rPr>
        <w:softHyphen/>
      </w:r>
      <w:r w:rsidRPr="007D7F90">
        <w:rPr>
          <w:sz w:val="20"/>
          <w:szCs w:val="20"/>
        </w:rPr>
        <w:softHyphen/>
        <w:t>_____________________________________________</w:t>
      </w:r>
      <w:r w:rsidR="005B36DA">
        <w:rPr>
          <w:sz w:val="20"/>
          <w:szCs w:val="20"/>
        </w:rPr>
        <w:t>______</w:t>
      </w:r>
    </w:p>
    <w:p w14:paraId="215C62DF" w14:textId="654A7D17" w:rsidR="00195F36" w:rsidRPr="007D7F90" w:rsidRDefault="00AF5297" w:rsidP="00297D2D">
      <w:pPr>
        <w:spacing w:line="276" w:lineRule="auto"/>
        <w:rPr>
          <w:sz w:val="20"/>
          <w:szCs w:val="20"/>
        </w:rPr>
      </w:pPr>
      <w:r>
        <w:rPr>
          <w:sz w:val="20"/>
          <w:szCs w:val="20"/>
        </w:rPr>
        <w:t>Salary desired</w:t>
      </w:r>
      <w:r w:rsidR="005B36DA">
        <w:rPr>
          <w:sz w:val="20"/>
          <w:szCs w:val="20"/>
        </w:rPr>
        <w:t>?</w:t>
      </w:r>
      <w:r w:rsidR="005B36DA">
        <w:rPr>
          <w:sz w:val="20"/>
          <w:szCs w:val="20"/>
        </w:rPr>
        <w:tab/>
        <w:t>_______________________________________</w:t>
      </w:r>
    </w:p>
    <w:p w14:paraId="6B1859D4" w14:textId="77777777" w:rsidR="00871876" w:rsidRPr="007C7958" w:rsidRDefault="00871876" w:rsidP="00871876">
      <w:pPr>
        <w:pStyle w:val="Heading2"/>
        <w:rPr>
          <w:sz w:val="24"/>
        </w:rPr>
      </w:pPr>
      <w:r w:rsidRPr="007C7958">
        <w:rPr>
          <w:sz w:val="24"/>
        </w:rPr>
        <w:t>Disclaimer and Signature</w:t>
      </w:r>
    </w:p>
    <w:p w14:paraId="191227B6" w14:textId="58078FB0" w:rsidR="00E30815" w:rsidRPr="007C7958" w:rsidRDefault="00E30815" w:rsidP="00490804">
      <w:pPr>
        <w:pStyle w:val="Italic"/>
      </w:pPr>
      <w:r w:rsidRPr="007C7958">
        <w:t>The relationship between you and ACS- Affordable Cleaning Services is referred to as “employment at will”. This means that your employment can be terminated at any time for any reason with or without cause, with or without notice, by your ACS- Affordable Cleaning services. No representative of ACS- Affordable Cleaning Services has authority</w:t>
      </w:r>
      <w:r w:rsidR="00F1741B" w:rsidRPr="007C7958">
        <w:t xml:space="preserve"> to enter into any agreement contrary to the foregoing “employment at will” relationship. You understand that your employment is “at will” and that you acknowledge that no oral or written statements or representations regarding your employment can alter your at- will employment status, except for a written statement signed by you and either our Executive Vice-President/Chief Operations Officer or the Company’s President. </w:t>
      </w:r>
    </w:p>
    <w:p w14:paraId="203B0CE2" w14:textId="20312982" w:rsidR="00871876" w:rsidRPr="007C7958" w:rsidRDefault="00871876" w:rsidP="00490804">
      <w:pPr>
        <w:pStyle w:val="Italic"/>
        <w:rPr>
          <w:b/>
          <w:bCs/>
        </w:rPr>
      </w:pPr>
      <w:r w:rsidRPr="007C7958">
        <w:rPr>
          <w:b/>
          <w:bCs/>
        </w:rPr>
        <w:t xml:space="preserve">I certify that my answers are true and complete to the best of my knowledge. </w:t>
      </w:r>
    </w:p>
    <w:p w14:paraId="1469FF1D" w14:textId="77777777" w:rsidR="00871876" w:rsidRPr="007C7958" w:rsidRDefault="00871876" w:rsidP="00490804">
      <w:pPr>
        <w:pStyle w:val="Italic"/>
        <w:rPr>
          <w:b/>
          <w:bCs/>
        </w:rPr>
      </w:pPr>
      <w:r w:rsidRPr="007C7958">
        <w:rPr>
          <w:b/>
          <w:bCs/>
        </w:rPr>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149"/>
        <w:gridCol w:w="6584"/>
        <w:gridCol w:w="722"/>
        <w:gridCol w:w="2345"/>
      </w:tblGrid>
      <w:tr w:rsidR="000D2539" w:rsidRPr="007C7958" w14:paraId="49F6D621"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416CBA2D" w14:textId="77777777" w:rsidR="000D2539" w:rsidRPr="007C7958" w:rsidRDefault="000D2539" w:rsidP="00490804">
            <w:pPr>
              <w:rPr>
                <w:sz w:val="20"/>
                <w:szCs w:val="20"/>
              </w:rPr>
            </w:pPr>
            <w:r w:rsidRPr="007C7958">
              <w:rPr>
                <w:sz w:val="20"/>
                <w:szCs w:val="20"/>
              </w:rPr>
              <w:t>Signature:</w:t>
            </w:r>
          </w:p>
        </w:tc>
        <w:tc>
          <w:tcPr>
            <w:tcW w:w="6145" w:type="dxa"/>
            <w:tcBorders>
              <w:bottom w:val="single" w:sz="4" w:space="0" w:color="auto"/>
            </w:tcBorders>
          </w:tcPr>
          <w:p w14:paraId="032F247F" w14:textId="77777777" w:rsidR="000D2539" w:rsidRPr="007C7958" w:rsidRDefault="000D2539" w:rsidP="00682C69">
            <w:pPr>
              <w:pStyle w:val="FieldText"/>
              <w:rPr>
                <w:sz w:val="20"/>
                <w:szCs w:val="20"/>
              </w:rPr>
            </w:pPr>
          </w:p>
        </w:tc>
        <w:tc>
          <w:tcPr>
            <w:tcW w:w="674" w:type="dxa"/>
          </w:tcPr>
          <w:p w14:paraId="4297CEF0" w14:textId="77777777" w:rsidR="000D2539" w:rsidRPr="007C7958" w:rsidRDefault="000D2539" w:rsidP="00C92A3C">
            <w:pPr>
              <w:pStyle w:val="Heading4"/>
              <w:rPr>
                <w:sz w:val="20"/>
                <w:szCs w:val="20"/>
              </w:rPr>
            </w:pPr>
            <w:r w:rsidRPr="007C7958">
              <w:rPr>
                <w:sz w:val="20"/>
                <w:szCs w:val="20"/>
              </w:rPr>
              <w:t>Date:</w:t>
            </w:r>
          </w:p>
        </w:tc>
        <w:tc>
          <w:tcPr>
            <w:tcW w:w="2189" w:type="dxa"/>
            <w:tcBorders>
              <w:bottom w:val="single" w:sz="4" w:space="0" w:color="auto"/>
            </w:tcBorders>
          </w:tcPr>
          <w:p w14:paraId="54EAACDF" w14:textId="77777777" w:rsidR="000D2539" w:rsidRPr="007C7958" w:rsidRDefault="000D2539" w:rsidP="00682C69">
            <w:pPr>
              <w:pStyle w:val="FieldText"/>
              <w:rPr>
                <w:sz w:val="20"/>
                <w:szCs w:val="20"/>
              </w:rPr>
            </w:pPr>
          </w:p>
        </w:tc>
      </w:tr>
    </w:tbl>
    <w:p w14:paraId="1D819824" w14:textId="77777777" w:rsidR="005F6E87" w:rsidRPr="004E34C6" w:rsidRDefault="005F6E87" w:rsidP="007C7958"/>
    <w:sectPr w:rsidR="005F6E87" w:rsidRPr="004E34C6" w:rsidSect="007C795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E465" w14:textId="77777777" w:rsidR="00B0757E" w:rsidRDefault="00B0757E" w:rsidP="00176E67">
      <w:r>
        <w:separator/>
      </w:r>
    </w:p>
  </w:endnote>
  <w:endnote w:type="continuationSeparator" w:id="0">
    <w:p w14:paraId="19BEFF33" w14:textId="77777777" w:rsidR="00B0757E" w:rsidRDefault="00B0757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5E88A697"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DDAA" w14:textId="77777777" w:rsidR="00B0757E" w:rsidRDefault="00B0757E" w:rsidP="00176E67">
      <w:r>
        <w:separator/>
      </w:r>
    </w:p>
  </w:footnote>
  <w:footnote w:type="continuationSeparator" w:id="0">
    <w:p w14:paraId="1D65344F" w14:textId="77777777" w:rsidR="00B0757E" w:rsidRDefault="00B0757E"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193497265">
    <w:abstractNumId w:val="9"/>
  </w:num>
  <w:num w:numId="2" w16cid:durableId="1527865552">
    <w:abstractNumId w:val="7"/>
  </w:num>
  <w:num w:numId="3" w16cid:durableId="1500778072">
    <w:abstractNumId w:val="6"/>
  </w:num>
  <w:num w:numId="4" w16cid:durableId="146211577">
    <w:abstractNumId w:val="5"/>
  </w:num>
  <w:num w:numId="5" w16cid:durableId="136800373">
    <w:abstractNumId w:val="4"/>
  </w:num>
  <w:num w:numId="6" w16cid:durableId="344600922">
    <w:abstractNumId w:val="8"/>
  </w:num>
  <w:num w:numId="7" w16cid:durableId="2146581007">
    <w:abstractNumId w:val="3"/>
  </w:num>
  <w:num w:numId="8" w16cid:durableId="105779675">
    <w:abstractNumId w:val="2"/>
  </w:num>
  <w:num w:numId="9" w16cid:durableId="2066102674">
    <w:abstractNumId w:val="1"/>
  </w:num>
  <w:num w:numId="10" w16cid:durableId="137569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21"/>
    <w:rsid w:val="000071F7"/>
    <w:rsid w:val="00010B00"/>
    <w:rsid w:val="0002798A"/>
    <w:rsid w:val="00083002"/>
    <w:rsid w:val="00087B85"/>
    <w:rsid w:val="000A01F1"/>
    <w:rsid w:val="000C1163"/>
    <w:rsid w:val="000C797A"/>
    <w:rsid w:val="000D2539"/>
    <w:rsid w:val="000D2BB8"/>
    <w:rsid w:val="000F2DF4"/>
    <w:rsid w:val="000F6783"/>
    <w:rsid w:val="00120C95"/>
    <w:rsid w:val="00144CDE"/>
    <w:rsid w:val="0014663E"/>
    <w:rsid w:val="0015520C"/>
    <w:rsid w:val="00176E67"/>
    <w:rsid w:val="00180664"/>
    <w:rsid w:val="001903F7"/>
    <w:rsid w:val="0019395E"/>
    <w:rsid w:val="00195F36"/>
    <w:rsid w:val="001D6B76"/>
    <w:rsid w:val="001F4E36"/>
    <w:rsid w:val="00201548"/>
    <w:rsid w:val="00211828"/>
    <w:rsid w:val="00250014"/>
    <w:rsid w:val="00275BB5"/>
    <w:rsid w:val="00286F6A"/>
    <w:rsid w:val="00291C8C"/>
    <w:rsid w:val="00297D2D"/>
    <w:rsid w:val="002A1ECE"/>
    <w:rsid w:val="002A2510"/>
    <w:rsid w:val="002A6FA9"/>
    <w:rsid w:val="002B0CCF"/>
    <w:rsid w:val="002B4D1D"/>
    <w:rsid w:val="002C10B1"/>
    <w:rsid w:val="002D222A"/>
    <w:rsid w:val="002D3026"/>
    <w:rsid w:val="002F549D"/>
    <w:rsid w:val="003076FD"/>
    <w:rsid w:val="00317005"/>
    <w:rsid w:val="00330050"/>
    <w:rsid w:val="00335259"/>
    <w:rsid w:val="003556F1"/>
    <w:rsid w:val="00381607"/>
    <w:rsid w:val="003929F1"/>
    <w:rsid w:val="003A1B63"/>
    <w:rsid w:val="003A41A1"/>
    <w:rsid w:val="003B2326"/>
    <w:rsid w:val="003C5CFA"/>
    <w:rsid w:val="00400251"/>
    <w:rsid w:val="00437ED0"/>
    <w:rsid w:val="00440CD8"/>
    <w:rsid w:val="00443837"/>
    <w:rsid w:val="00447DAA"/>
    <w:rsid w:val="00450F66"/>
    <w:rsid w:val="004528DC"/>
    <w:rsid w:val="00461739"/>
    <w:rsid w:val="00463EFA"/>
    <w:rsid w:val="00467865"/>
    <w:rsid w:val="0048685F"/>
    <w:rsid w:val="00490804"/>
    <w:rsid w:val="00493A66"/>
    <w:rsid w:val="004A1437"/>
    <w:rsid w:val="004A4198"/>
    <w:rsid w:val="004A54EA"/>
    <w:rsid w:val="004B0578"/>
    <w:rsid w:val="004E34C6"/>
    <w:rsid w:val="004F62AD"/>
    <w:rsid w:val="00501AE8"/>
    <w:rsid w:val="00504B65"/>
    <w:rsid w:val="005114CE"/>
    <w:rsid w:val="0052122B"/>
    <w:rsid w:val="005557F6"/>
    <w:rsid w:val="00556AA1"/>
    <w:rsid w:val="00563778"/>
    <w:rsid w:val="005B36DA"/>
    <w:rsid w:val="005B4AE2"/>
    <w:rsid w:val="005E63CC"/>
    <w:rsid w:val="005F6E87"/>
    <w:rsid w:val="00602863"/>
    <w:rsid w:val="00607FED"/>
    <w:rsid w:val="00613129"/>
    <w:rsid w:val="00617C65"/>
    <w:rsid w:val="00620F68"/>
    <w:rsid w:val="0063459A"/>
    <w:rsid w:val="0066126B"/>
    <w:rsid w:val="00667ADE"/>
    <w:rsid w:val="006778B4"/>
    <w:rsid w:val="00682C69"/>
    <w:rsid w:val="006D2635"/>
    <w:rsid w:val="006D779C"/>
    <w:rsid w:val="006E4F63"/>
    <w:rsid w:val="006E729E"/>
    <w:rsid w:val="00722A00"/>
    <w:rsid w:val="00724FA4"/>
    <w:rsid w:val="007325A9"/>
    <w:rsid w:val="0075451A"/>
    <w:rsid w:val="007602AC"/>
    <w:rsid w:val="00761C57"/>
    <w:rsid w:val="00774B67"/>
    <w:rsid w:val="007755CF"/>
    <w:rsid w:val="00786E50"/>
    <w:rsid w:val="00793AC6"/>
    <w:rsid w:val="007A71DE"/>
    <w:rsid w:val="007B199B"/>
    <w:rsid w:val="007B6119"/>
    <w:rsid w:val="007B773C"/>
    <w:rsid w:val="007C1DA0"/>
    <w:rsid w:val="007C5691"/>
    <w:rsid w:val="007C71B8"/>
    <w:rsid w:val="007C7958"/>
    <w:rsid w:val="007D7F90"/>
    <w:rsid w:val="007E2A15"/>
    <w:rsid w:val="007E56C4"/>
    <w:rsid w:val="007F3D5B"/>
    <w:rsid w:val="008107D6"/>
    <w:rsid w:val="008326FC"/>
    <w:rsid w:val="00841645"/>
    <w:rsid w:val="00852EC6"/>
    <w:rsid w:val="00856C35"/>
    <w:rsid w:val="00871876"/>
    <w:rsid w:val="008753A7"/>
    <w:rsid w:val="0088782D"/>
    <w:rsid w:val="008B7081"/>
    <w:rsid w:val="008C1F62"/>
    <w:rsid w:val="008D7A67"/>
    <w:rsid w:val="008F2F8A"/>
    <w:rsid w:val="008F5BCD"/>
    <w:rsid w:val="00902964"/>
    <w:rsid w:val="00905DF0"/>
    <w:rsid w:val="00920507"/>
    <w:rsid w:val="00933455"/>
    <w:rsid w:val="009360FD"/>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AF5297"/>
    <w:rsid w:val="00B03907"/>
    <w:rsid w:val="00B0643E"/>
    <w:rsid w:val="00B0757E"/>
    <w:rsid w:val="00B11811"/>
    <w:rsid w:val="00B25B2E"/>
    <w:rsid w:val="00B311E1"/>
    <w:rsid w:val="00B4735C"/>
    <w:rsid w:val="00B579DF"/>
    <w:rsid w:val="00B90EC2"/>
    <w:rsid w:val="00B94B50"/>
    <w:rsid w:val="00BA268F"/>
    <w:rsid w:val="00BC07E3"/>
    <w:rsid w:val="00BD103E"/>
    <w:rsid w:val="00C079CA"/>
    <w:rsid w:val="00C25921"/>
    <w:rsid w:val="00C45FDA"/>
    <w:rsid w:val="00C65770"/>
    <w:rsid w:val="00C67741"/>
    <w:rsid w:val="00C74647"/>
    <w:rsid w:val="00C76039"/>
    <w:rsid w:val="00C76480"/>
    <w:rsid w:val="00C80AD2"/>
    <w:rsid w:val="00C8155B"/>
    <w:rsid w:val="00C92A3C"/>
    <w:rsid w:val="00C92FD6"/>
    <w:rsid w:val="00C96200"/>
    <w:rsid w:val="00CE5DC7"/>
    <w:rsid w:val="00CE7D54"/>
    <w:rsid w:val="00D14C1A"/>
    <w:rsid w:val="00D14E73"/>
    <w:rsid w:val="00D43DBA"/>
    <w:rsid w:val="00D55AFA"/>
    <w:rsid w:val="00D6155E"/>
    <w:rsid w:val="00D64A68"/>
    <w:rsid w:val="00D83A19"/>
    <w:rsid w:val="00D86A85"/>
    <w:rsid w:val="00D90A75"/>
    <w:rsid w:val="00D943EC"/>
    <w:rsid w:val="00DA4514"/>
    <w:rsid w:val="00DC47A2"/>
    <w:rsid w:val="00DE1551"/>
    <w:rsid w:val="00DE1A09"/>
    <w:rsid w:val="00DE7FB7"/>
    <w:rsid w:val="00DF7592"/>
    <w:rsid w:val="00E106E2"/>
    <w:rsid w:val="00E20DDA"/>
    <w:rsid w:val="00E30815"/>
    <w:rsid w:val="00E32A8B"/>
    <w:rsid w:val="00E36054"/>
    <w:rsid w:val="00E37851"/>
    <w:rsid w:val="00E37E7B"/>
    <w:rsid w:val="00E46E04"/>
    <w:rsid w:val="00E52BBE"/>
    <w:rsid w:val="00E87396"/>
    <w:rsid w:val="00E95EB2"/>
    <w:rsid w:val="00E96F6F"/>
    <w:rsid w:val="00EB478A"/>
    <w:rsid w:val="00EC42A3"/>
    <w:rsid w:val="00ED5A91"/>
    <w:rsid w:val="00EE2025"/>
    <w:rsid w:val="00EE717F"/>
    <w:rsid w:val="00F1741B"/>
    <w:rsid w:val="00F5104F"/>
    <w:rsid w:val="00F83033"/>
    <w:rsid w:val="00F966AA"/>
    <w:rsid w:val="00FA3435"/>
    <w:rsid w:val="00FA532D"/>
    <w:rsid w:val="00FB538F"/>
    <w:rsid w:val="00FC3071"/>
    <w:rsid w:val="00FD5902"/>
    <w:rsid w:val="00FE0B6F"/>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19F92"/>
  <w15:docId w15:val="{2E464D18-97CC-4F7E-830C-19841FE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link w:val="Heading1Char"/>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rsid w:val="00C25921"/>
    <w:rPr>
      <w:rFonts w:asciiTheme="majorHAnsi" w:hAnsiTheme="maj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Nicole Nixon</dc:creator>
  <cp:lastModifiedBy>Nicole Nixon</cp:lastModifiedBy>
  <cp:revision>2</cp:revision>
  <cp:lastPrinted>2023-11-16T18:19:00Z</cp:lastPrinted>
  <dcterms:created xsi:type="dcterms:W3CDTF">2023-11-16T18:22:00Z</dcterms:created>
  <dcterms:modified xsi:type="dcterms:W3CDTF">2023-11-16T18:22:00Z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